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DF5C0" w14:textId="77777777" w:rsidR="00F151B2" w:rsidRPr="00307645" w:rsidRDefault="00F151B2" w:rsidP="00F151B2">
      <w:pPr>
        <w:spacing w:after="0" w:line="276" w:lineRule="auto"/>
        <w:jc w:val="center"/>
        <w:rPr>
          <w:rFonts w:ascii="Times New Roman" w:eastAsia="Times New Roman" w:hAnsi="Times New Roman" w:cs="Times New Roman"/>
          <w:strike/>
          <w:kern w:val="0"/>
          <w:sz w:val="24"/>
          <w:szCs w:val="24"/>
          <w:lang w:eastAsia="lt-LT"/>
          <w14:ligatures w14:val="none"/>
        </w:rPr>
      </w:pPr>
      <w:r>
        <w:rPr>
          <w:rFonts w:ascii="Times New Roman" w:eastAsia="Times New Roman" w:hAnsi="Times New Roman" w:cs="Times New Roman"/>
          <w:b/>
          <w:kern w:val="0"/>
          <w:sz w:val="24"/>
          <w:szCs w:val="24"/>
          <w:lang w:eastAsia="lt-LT"/>
          <w14:ligatures w14:val="none"/>
        </w:rPr>
        <w:t xml:space="preserve">SOCIALINIŲ </w:t>
      </w:r>
      <w:r w:rsidRPr="00307645">
        <w:rPr>
          <w:rFonts w:ascii="Times New Roman" w:eastAsia="Times New Roman" w:hAnsi="Times New Roman" w:cs="Times New Roman"/>
          <w:b/>
          <w:kern w:val="0"/>
          <w:sz w:val="24"/>
          <w:szCs w:val="24"/>
          <w:lang w:eastAsia="lt-LT"/>
          <w14:ligatures w14:val="none"/>
        </w:rPr>
        <w:t xml:space="preserve">BŪSTŲ </w:t>
      </w:r>
      <w:r>
        <w:rPr>
          <w:rFonts w:ascii="Times New Roman" w:eastAsia="Times New Roman" w:hAnsi="Times New Roman" w:cs="Times New Roman"/>
          <w:b/>
          <w:kern w:val="0"/>
          <w:sz w:val="24"/>
          <w:szCs w:val="24"/>
          <w:lang w:eastAsia="lt-LT"/>
          <w14:ligatures w14:val="none"/>
        </w:rPr>
        <w:t>PIRKIMO</w:t>
      </w:r>
      <w:r w:rsidRPr="00307645">
        <w:rPr>
          <w:rFonts w:ascii="Times New Roman" w:eastAsia="Times New Roman" w:hAnsi="Times New Roman" w:cs="Times New Roman"/>
          <w:b/>
          <w:kern w:val="0"/>
          <w:sz w:val="24"/>
          <w:szCs w:val="24"/>
          <w:lang w:eastAsia="lt-LT"/>
          <w14:ligatures w14:val="none"/>
        </w:rPr>
        <w:t xml:space="preserve"> SKELBIAMŲ DERYBŲ BŪDU</w:t>
      </w:r>
    </w:p>
    <w:p w14:paraId="06299BCC" w14:textId="77777777" w:rsidR="00F151B2" w:rsidRPr="004C07B2" w:rsidRDefault="00F151B2" w:rsidP="00F151B2">
      <w:pPr>
        <w:spacing w:after="0" w:line="276" w:lineRule="auto"/>
        <w:jc w:val="center"/>
        <w:rPr>
          <w:rFonts w:ascii="Times New Roman" w:eastAsia="Times New Roman" w:hAnsi="Times New Roman" w:cs="Times New Roman"/>
          <w:b/>
          <w:kern w:val="0"/>
          <w:sz w:val="24"/>
          <w:szCs w:val="24"/>
          <w:lang w:eastAsia="lt-LT"/>
          <w14:ligatures w14:val="none"/>
        </w:rPr>
      </w:pPr>
      <w:r w:rsidRPr="00307645">
        <w:rPr>
          <w:rFonts w:ascii="Times New Roman" w:eastAsia="Times New Roman" w:hAnsi="Times New Roman" w:cs="Times New Roman"/>
          <w:b/>
          <w:kern w:val="0"/>
          <w:sz w:val="24"/>
          <w:szCs w:val="24"/>
          <w:lang w:eastAsia="lt-LT"/>
          <w14:ligatures w14:val="none"/>
        </w:rPr>
        <w:t>SĄLYGOS IR VERTINIMO KRITERIJAI</w:t>
      </w:r>
    </w:p>
    <w:p w14:paraId="054A9ACF" w14:textId="77777777" w:rsidR="00F151B2" w:rsidRPr="00307645" w:rsidRDefault="00F151B2" w:rsidP="00F151B2">
      <w:pPr>
        <w:tabs>
          <w:tab w:val="left" w:pos="959"/>
        </w:tabs>
        <w:spacing w:after="0" w:line="276" w:lineRule="auto"/>
        <w:ind w:left="1080"/>
        <w:rPr>
          <w:rFonts w:ascii="Times New Roman" w:eastAsia="Times New Roman" w:hAnsi="Times New Roman" w:cs="Times New Roman"/>
          <w:b/>
          <w:caps/>
          <w:kern w:val="0"/>
          <w:sz w:val="24"/>
          <w:szCs w:val="24"/>
          <w:lang w:eastAsia="lt-LT"/>
          <w14:ligatures w14:val="none"/>
        </w:rPr>
      </w:pPr>
      <w:r>
        <w:rPr>
          <w:rFonts w:ascii="Times New Roman" w:eastAsia="Times New Roman" w:hAnsi="Times New Roman" w:cs="Times New Roman"/>
          <w:b/>
          <w:caps/>
          <w:kern w:val="0"/>
          <w:sz w:val="24"/>
          <w:szCs w:val="24"/>
          <w:lang w:eastAsia="lt-LT"/>
          <w14:ligatures w14:val="none"/>
        </w:rPr>
        <w:t xml:space="preserve">                                                  </w:t>
      </w:r>
      <w:r w:rsidRPr="00307645">
        <w:rPr>
          <w:rFonts w:ascii="Times New Roman" w:eastAsia="Times New Roman" w:hAnsi="Times New Roman" w:cs="Times New Roman"/>
          <w:b/>
          <w:caps/>
          <w:kern w:val="0"/>
          <w:sz w:val="24"/>
          <w:szCs w:val="24"/>
          <w:lang w:eastAsia="lt-LT"/>
          <w14:ligatures w14:val="none"/>
        </w:rPr>
        <w:t>I SKYRIUS</w:t>
      </w:r>
    </w:p>
    <w:p w14:paraId="1A21A56F" w14:textId="77777777" w:rsidR="00F151B2" w:rsidRDefault="00F151B2" w:rsidP="00F151B2">
      <w:pPr>
        <w:tabs>
          <w:tab w:val="left" w:pos="959"/>
        </w:tabs>
        <w:spacing w:after="0" w:line="276" w:lineRule="auto"/>
        <w:ind w:left="1080"/>
        <w:rPr>
          <w:rFonts w:ascii="Times New Roman" w:eastAsia="Times New Roman" w:hAnsi="Times New Roman" w:cs="Times New Roman"/>
          <w:b/>
          <w:caps/>
          <w:kern w:val="0"/>
          <w:sz w:val="24"/>
          <w:szCs w:val="24"/>
          <w:lang w:eastAsia="lt-LT"/>
          <w14:ligatures w14:val="none"/>
        </w:rPr>
      </w:pPr>
      <w:r>
        <w:rPr>
          <w:rFonts w:ascii="Times New Roman" w:eastAsia="Times New Roman" w:hAnsi="Times New Roman" w:cs="Times New Roman"/>
          <w:b/>
          <w:caps/>
          <w:kern w:val="0"/>
          <w:sz w:val="24"/>
          <w:szCs w:val="24"/>
          <w:lang w:eastAsia="lt-LT"/>
          <w14:ligatures w14:val="none"/>
        </w:rPr>
        <w:t xml:space="preserve">                                </w:t>
      </w:r>
      <w:r w:rsidRPr="00307645">
        <w:rPr>
          <w:rFonts w:ascii="Times New Roman" w:eastAsia="Times New Roman" w:hAnsi="Times New Roman" w:cs="Times New Roman"/>
          <w:b/>
          <w:caps/>
          <w:kern w:val="0"/>
          <w:sz w:val="24"/>
          <w:szCs w:val="24"/>
          <w:lang w:eastAsia="lt-LT"/>
          <w14:ligatures w14:val="none"/>
        </w:rPr>
        <w:t>BENDROSIOS NUOSTATOS</w:t>
      </w:r>
    </w:p>
    <w:p w14:paraId="17D44993" w14:textId="77777777" w:rsidR="00F151B2" w:rsidRPr="00307645" w:rsidRDefault="00F151B2" w:rsidP="00F151B2">
      <w:pPr>
        <w:tabs>
          <w:tab w:val="left" w:pos="959"/>
        </w:tabs>
        <w:spacing w:after="0" w:line="276" w:lineRule="auto"/>
        <w:ind w:left="1080"/>
        <w:jc w:val="center"/>
        <w:rPr>
          <w:rFonts w:ascii="Times New Roman" w:eastAsia="Times New Roman" w:hAnsi="Times New Roman" w:cs="Times New Roman"/>
          <w:b/>
          <w:caps/>
          <w:kern w:val="0"/>
          <w:sz w:val="24"/>
          <w:szCs w:val="24"/>
          <w:lang w:eastAsia="lt-LT"/>
          <w14:ligatures w14:val="none"/>
        </w:rPr>
      </w:pPr>
    </w:p>
    <w:p w14:paraId="4617535C" w14:textId="77777777" w:rsidR="00F151B2" w:rsidRPr="009777EF" w:rsidRDefault="00F151B2" w:rsidP="00F151B2">
      <w:pPr>
        <w:spacing w:after="0" w:line="276" w:lineRule="auto"/>
        <w:ind w:firstLine="567"/>
        <w:jc w:val="both"/>
        <w:rPr>
          <w:rFonts w:ascii="Times New Roman" w:eastAsia="Lucida Sans Unicode" w:hAnsi="Times New Roman" w:cs="Times New Roman"/>
          <w:kern w:val="1"/>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 Perkančioji organizacija</w:t>
      </w:r>
      <w:r w:rsidRPr="00307645">
        <w:rPr>
          <w:rFonts w:ascii="Times New Roman" w:eastAsia="Times New Roman" w:hAnsi="Times New Roman" w:cs="Times New Roman"/>
          <w:b/>
          <w:bCs/>
          <w:kern w:val="0"/>
          <w:sz w:val="24"/>
          <w:szCs w:val="24"/>
          <w:lang w:eastAsia="lt-LT"/>
          <w14:ligatures w14:val="none"/>
        </w:rPr>
        <w:t xml:space="preserve"> </w:t>
      </w:r>
      <w:r w:rsidRPr="00307645">
        <w:rPr>
          <w:rFonts w:ascii="Times New Roman" w:eastAsia="Times New Roman" w:hAnsi="Times New Roman" w:cs="Times New Roman"/>
          <w:b/>
          <w:bCs/>
          <w:color w:val="000000"/>
          <w:kern w:val="0"/>
          <w:sz w:val="24"/>
          <w:szCs w:val="24"/>
          <w:lang w:eastAsia="lt-LT"/>
          <w14:ligatures w14:val="none"/>
        </w:rPr>
        <w:t>–</w:t>
      </w:r>
      <w:r w:rsidRPr="00307645">
        <w:rPr>
          <w:rFonts w:ascii="Times New Roman" w:eastAsia="Times New Roman" w:hAnsi="Times New Roman" w:cs="Times New Roman"/>
          <w:color w:val="000000"/>
          <w:kern w:val="0"/>
          <w:sz w:val="24"/>
          <w:szCs w:val="24"/>
          <w:lang w:eastAsia="lt-LT"/>
          <w14:ligatures w14:val="none"/>
        </w:rPr>
        <w:t xml:space="preserve"> Šiaulių</w:t>
      </w:r>
      <w:r w:rsidRPr="00307645">
        <w:rPr>
          <w:rFonts w:ascii="Times New Roman" w:eastAsia="Times New Roman" w:hAnsi="Times New Roman" w:cs="Times New Roman"/>
          <w:kern w:val="0"/>
          <w:sz w:val="24"/>
          <w:szCs w:val="24"/>
          <w:lang w:eastAsia="lt-LT"/>
          <w14:ligatures w14:val="none"/>
        </w:rPr>
        <w:t xml:space="preserve"> miesto savivaldybės administracija (toliau – Perkančioji organizacija)</w:t>
      </w:r>
      <w:r w:rsidRPr="00307645">
        <w:rPr>
          <w:rFonts w:ascii="Times New Roman" w:eastAsia="Lucida Sans Unicode" w:hAnsi="Times New Roman" w:cs="Times New Roman"/>
          <w:kern w:val="1"/>
          <w:sz w:val="24"/>
          <w:szCs w:val="24"/>
          <w:lang w:eastAsia="lt-LT"/>
          <w14:ligatures w14:val="none"/>
        </w:rPr>
        <w:t xml:space="preserve">, </w:t>
      </w:r>
      <w:r w:rsidRPr="00307645">
        <w:rPr>
          <w:rFonts w:ascii="Times New Roman" w:eastAsia="Lucida Sans Unicode" w:hAnsi="Times New Roman" w:cs="Times New Roman"/>
          <w:kern w:val="1"/>
          <w:sz w:val="24"/>
          <w:szCs w:val="24"/>
          <w:shd w:val="clear" w:color="auto" w:fill="FFFFFF" w:themeFill="background1"/>
          <w:lang w:eastAsia="lt-LT"/>
          <w14:ligatures w14:val="none"/>
        </w:rPr>
        <w:t>kodas 188771865, Vasario</w:t>
      </w:r>
      <w:r w:rsidRPr="00307645">
        <w:rPr>
          <w:rFonts w:ascii="Times New Roman" w:eastAsia="Lucida Sans Unicode" w:hAnsi="Times New Roman" w:cs="Times New Roman"/>
          <w:kern w:val="1"/>
          <w:sz w:val="24"/>
          <w:szCs w:val="24"/>
          <w:lang w:eastAsia="lt-LT"/>
          <w14:ligatures w14:val="none"/>
        </w:rPr>
        <w:t xml:space="preserve"> 16-</w:t>
      </w:r>
      <w:proofErr w:type="spellStart"/>
      <w:r w:rsidRPr="00307645">
        <w:rPr>
          <w:rFonts w:ascii="Times New Roman" w:eastAsia="Lucida Sans Unicode" w:hAnsi="Times New Roman" w:cs="Times New Roman"/>
          <w:kern w:val="1"/>
          <w:sz w:val="24"/>
          <w:szCs w:val="24"/>
          <w:lang w:eastAsia="lt-LT"/>
          <w14:ligatures w14:val="none"/>
        </w:rPr>
        <w:t>osios</w:t>
      </w:r>
      <w:proofErr w:type="spellEnd"/>
      <w:r w:rsidRPr="00307645">
        <w:rPr>
          <w:rFonts w:ascii="Times New Roman" w:eastAsia="Lucida Sans Unicode" w:hAnsi="Times New Roman" w:cs="Times New Roman"/>
          <w:kern w:val="1"/>
          <w:sz w:val="24"/>
          <w:szCs w:val="24"/>
          <w:lang w:eastAsia="lt-LT"/>
          <w14:ligatures w14:val="none"/>
        </w:rPr>
        <w:t xml:space="preserve"> g. 62, LT-76295 Šiauliai, tel. (8 41) 50 94 90, el. paštas </w:t>
      </w:r>
      <w:hyperlink r:id="rId5" w:history="1">
        <w:proofErr w:type="spellStart"/>
        <w:r w:rsidRPr="00307645">
          <w:rPr>
            <w:rFonts w:ascii="Times New Roman" w:eastAsia="Lucida Sans Unicode" w:hAnsi="Times New Roman" w:cs="Times New Roman"/>
            <w:color w:val="0563C1" w:themeColor="hyperlink"/>
            <w:kern w:val="1"/>
            <w:sz w:val="24"/>
            <w:szCs w:val="24"/>
            <w:u w:val="single"/>
            <w:lang w:eastAsia="lt-LT"/>
            <w14:ligatures w14:val="none"/>
          </w:rPr>
          <w:t>info</w:t>
        </w:r>
        <w:r w:rsidRPr="009777EF">
          <w:rPr>
            <w:rFonts w:ascii="Times New Roman" w:eastAsia="Lucida Sans Unicode" w:hAnsi="Times New Roman" w:cs="Times New Roman"/>
            <w:color w:val="0563C1" w:themeColor="hyperlink"/>
            <w:kern w:val="1"/>
            <w:sz w:val="24"/>
            <w:szCs w:val="24"/>
            <w:u w:val="single"/>
            <w:lang w:eastAsia="lt-LT"/>
            <w14:ligatures w14:val="none"/>
          </w:rPr>
          <w:t>@siauliai.lt</w:t>
        </w:r>
        <w:proofErr w:type="spellEnd"/>
      </w:hyperlink>
      <w:r>
        <w:rPr>
          <w:rFonts w:ascii="Times New Roman" w:eastAsia="Lucida Sans Unicode" w:hAnsi="Times New Roman" w:cs="Times New Roman"/>
          <w:kern w:val="1"/>
          <w:sz w:val="24"/>
          <w:szCs w:val="24"/>
          <w:lang w:eastAsia="lt-LT"/>
          <w14:ligatures w14:val="none"/>
        </w:rPr>
        <w:t>.</w:t>
      </w:r>
    </w:p>
    <w:p w14:paraId="07E5CACA" w14:textId="77777777" w:rsidR="00F151B2" w:rsidRPr="00952727" w:rsidRDefault="00F151B2" w:rsidP="00F151B2">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307645">
        <w:rPr>
          <w:rFonts w:ascii="Times New Roman" w:eastAsia="Times New Roman" w:hAnsi="Times New Roman" w:cs="Times New Roman"/>
          <w:color w:val="000000"/>
          <w:kern w:val="0"/>
          <w:sz w:val="24"/>
          <w:szCs w:val="24"/>
          <w:lang w:eastAsia="lt-LT"/>
          <w14:ligatures w14:val="none"/>
        </w:rPr>
        <w:t>2. Perkančioji organizacija</w:t>
      </w:r>
      <w:r>
        <w:rPr>
          <w:rFonts w:ascii="Times New Roman" w:eastAsia="Times New Roman" w:hAnsi="Times New Roman" w:cs="Times New Roman"/>
          <w:color w:val="000000"/>
          <w:kern w:val="0"/>
          <w:sz w:val="24"/>
          <w:szCs w:val="24"/>
          <w:lang w:eastAsia="lt-LT"/>
          <w14:ligatures w14:val="none"/>
        </w:rPr>
        <w:t xml:space="preserve">, skelbiamų derybų būdu, perka </w:t>
      </w:r>
      <w:r w:rsidRPr="004A3401">
        <w:rPr>
          <w:rFonts w:ascii="Times New Roman" w:eastAsia="Times New Roman" w:hAnsi="Times New Roman" w:cs="Times New Roman"/>
          <w:color w:val="000000"/>
          <w:kern w:val="0"/>
          <w:sz w:val="24"/>
          <w:szCs w:val="24"/>
          <w:lang w:eastAsia="lt-LT"/>
          <w14:ligatures w14:val="none"/>
        </w:rPr>
        <w:t>dviejų kambarių (I aukšte)</w:t>
      </w:r>
      <w:r>
        <w:rPr>
          <w:rFonts w:ascii="Times New Roman" w:eastAsia="Times New Roman" w:hAnsi="Times New Roman" w:cs="Times New Roman"/>
          <w:color w:val="000000"/>
          <w:kern w:val="0"/>
          <w:sz w:val="24"/>
          <w:szCs w:val="24"/>
          <w:lang w:eastAsia="lt-LT"/>
          <w14:ligatures w14:val="none"/>
        </w:rPr>
        <w:t>,</w:t>
      </w:r>
      <w:r w:rsidRPr="004A3401">
        <w:rPr>
          <w:rFonts w:ascii="Times New Roman" w:eastAsia="Times New Roman" w:hAnsi="Times New Roman" w:cs="Times New Roman"/>
          <w:color w:val="000000"/>
          <w:kern w:val="0"/>
          <w:sz w:val="24"/>
          <w:szCs w:val="24"/>
          <w:lang w:eastAsia="lt-LT"/>
          <w14:ligatures w14:val="none"/>
        </w:rPr>
        <w:t xml:space="preserve"> </w:t>
      </w:r>
      <w:r w:rsidRPr="00B46A21">
        <w:rPr>
          <w:rFonts w:ascii="Times New Roman" w:eastAsia="Times New Roman" w:hAnsi="Times New Roman" w:cs="Times New Roman"/>
          <w:color w:val="000000"/>
          <w:kern w:val="0"/>
          <w:sz w:val="24"/>
          <w:szCs w:val="24"/>
          <w:lang w:eastAsia="lt-LT"/>
          <w14:ligatures w14:val="none"/>
        </w:rPr>
        <w:t>45-57 kv. m naudingojo ploto su</w:t>
      </w:r>
      <w:r w:rsidRPr="004A3401">
        <w:rPr>
          <w:rFonts w:ascii="Times New Roman" w:eastAsia="Times New Roman" w:hAnsi="Times New Roman" w:cs="Times New Roman"/>
          <w:color w:val="000000"/>
          <w:kern w:val="0"/>
          <w:sz w:val="24"/>
          <w:szCs w:val="24"/>
          <w:lang w:eastAsia="lt-LT"/>
          <w14:ligatures w14:val="none"/>
        </w:rPr>
        <w:t xml:space="preserve"> </w:t>
      </w:r>
      <w:r>
        <w:rPr>
          <w:rFonts w:ascii="Times New Roman" w:eastAsia="Times New Roman" w:hAnsi="Times New Roman" w:cs="Times New Roman"/>
          <w:color w:val="000000"/>
          <w:kern w:val="0"/>
          <w:sz w:val="24"/>
          <w:szCs w:val="24"/>
          <w:lang w:eastAsia="lt-LT"/>
          <w14:ligatures w14:val="none"/>
        </w:rPr>
        <w:t xml:space="preserve">visais </w:t>
      </w:r>
      <w:r w:rsidRPr="004A3401">
        <w:rPr>
          <w:rFonts w:ascii="Times New Roman" w:eastAsia="Times New Roman" w:hAnsi="Times New Roman" w:cs="Times New Roman"/>
          <w:color w:val="000000"/>
          <w:kern w:val="0"/>
          <w:sz w:val="24"/>
          <w:szCs w:val="24"/>
          <w:lang w:eastAsia="lt-LT"/>
          <w14:ligatures w14:val="none"/>
        </w:rPr>
        <w:t>patogumais</w:t>
      </w:r>
      <w:r>
        <w:rPr>
          <w:rFonts w:ascii="Times New Roman" w:eastAsia="Times New Roman" w:hAnsi="Times New Roman" w:cs="Times New Roman"/>
          <w:color w:val="000000"/>
          <w:kern w:val="0"/>
          <w:sz w:val="24"/>
          <w:szCs w:val="24"/>
          <w:lang w:eastAsia="lt-LT"/>
          <w14:ligatures w14:val="none"/>
        </w:rPr>
        <w:t xml:space="preserve"> būstą</w:t>
      </w:r>
      <w:r w:rsidRPr="004A3401">
        <w:rPr>
          <w:rFonts w:ascii="Times New Roman" w:eastAsia="Times New Roman" w:hAnsi="Times New Roman" w:cs="Times New Roman"/>
          <w:color w:val="000000"/>
          <w:kern w:val="0"/>
          <w:sz w:val="24"/>
          <w:szCs w:val="24"/>
          <w:lang w:eastAsia="lt-LT"/>
          <w14:ligatures w14:val="none"/>
        </w:rPr>
        <w:t>, daugiabučiame ne</w:t>
      </w:r>
      <w:r>
        <w:rPr>
          <w:rFonts w:ascii="Times New Roman" w:eastAsia="Times New Roman" w:hAnsi="Times New Roman" w:cs="Times New Roman"/>
          <w:color w:val="000000"/>
          <w:kern w:val="0"/>
          <w:sz w:val="24"/>
          <w:szCs w:val="24"/>
          <w:lang w:eastAsia="lt-LT"/>
          <w14:ligatures w14:val="none"/>
        </w:rPr>
        <w:t xml:space="preserve"> bendrabučio tipo name Šiaulių miesto savivaldybės teritorijoje, paskirtis: gyvenamoji. Nupirktas</w:t>
      </w:r>
      <w:r w:rsidRPr="00307645">
        <w:rPr>
          <w:rFonts w:ascii="Times New Roman" w:eastAsia="Times New Roman" w:hAnsi="Times New Roman" w:cs="Times New Roman"/>
          <w:color w:val="000000"/>
          <w:kern w:val="0"/>
          <w:sz w:val="24"/>
          <w:szCs w:val="24"/>
          <w:lang w:eastAsia="lt-LT"/>
          <w14:ligatures w14:val="none"/>
        </w:rPr>
        <w:t xml:space="preserve"> būsta</w:t>
      </w:r>
      <w:r>
        <w:rPr>
          <w:rFonts w:ascii="Times New Roman" w:eastAsia="Times New Roman" w:hAnsi="Times New Roman" w:cs="Times New Roman"/>
          <w:color w:val="000000"/>
          <w:kern w:val="0"/>
          <w:sz w:val="24"/>
          <w:szCs w:val="24"/>
          <w:lang w:eastAsia="lt-LT"/>
          <w14:ligatures w14:val="none"/>
        </w:rPr>
        <w:t>s</w:t>
      </w:r>
      <w:r w:rsidRPr="00307645">
        <w:rPr>
          <w:rFonts w:ascii="Times New Roman" w:eastAsia="Times New Roman" w:hAnsi="Times New Roman" w:cs="Times New Roman"/>
          <w:color w:val="000000"/>
          <w:kern w:val="0"/>
          <w:sz w:val="24"/>
          <w:szCs w:val="24"/>
          <w:lang w:eastAsia="lt-LT"/>
          <w14:ligatures w14:val="none"/>
        </w:rPr>
        <w:t xml:space="preserve"> bus įrašom</w:t>
      </w:r>
      <w:r>
        <w:rPr>
          <w:rFonts w:ascii="Times New Roman" w:eastAsia="Times New Roman" w:hAnsi="Times New Roman" w:cs="Times New Roman"/>
          <w:color w:val="000000"/>
          <w:kern w:val="0"/>
          <w:sz w:val="24"/>
          <w:szCs w:val="24"/>
          <w:lang w:eastAsia="lt-LT"/>
          <w14:ligatures w14:val="none"/>
        </w:rPr>
        <w:t>as</w:t>
      </w:r>
      <w:r w:rsidRPr="00307645">
        <w:rPr>
          <w:rFonts w:ascii="Times New Roman" w:eastAsia="Times New Roman" w:hAnsi="Times New Roman" w:cs="Times New Roman"/>
          <w:color w:val="000000"/>
          <w:kern w:val="0"/>
          <w:sz w:val="24"/>
          <w:szCs w:val="24"/>
          <w:lang w:eastAsia="lt-LT"/>
          <w14:ligatures w14:val="none"/>
        </w:rPr>
        <w:t xml:space="preserve"> </w:t>
      </w:r>
      <w:r>
        <w:rPr>
          <w:rFonts w:ascii="Times New Roman" w:eastAsia="Times New Roman" w:hAnsi="Times New Roman" w:cs="Times New Roman"/>
          <w:color w:val="000000"/>
          <w:kern w:val="0"/>
          <w:sz w:val="24"/>
          <w:szCs w:val="24"/>
          <w:lang w:eastAsia="lt-LT"/>
          <w14:ligatures w14:val="none"/>
        </w:rPr>
        <w:t xml:space="preserve">į </w:t>
      </w:r>
      <w:r w:rsidRPr="00307645">
        <w:rPr>
          <w:rFonts w:ascii="Times New Roman" w:eastAsia="Times New Roman" w:hAnsi="Times New Roman" w:cs="Times New Roman"/>
          <w:color w:val="000000"/>
          <w:kern w:val="0"/>
          <w:sz w:val="24"/>
          <w:szCs w:val="24"/>
          <w:lang w:eastAsia="lt-LT"/>
          <w14:ligatures w14:val="none"/>
        </w:rPr>
        <w:t>Šiaulių miesto savivaldybės socialinio būsto fondo sąrašus ir bus nuomojam</w:t>
      </w:r>
      <w:r>
        <w:rPr>
          <w:rFonts w:ascii="Times New Roman" w:eastAsia="Times New Roman" w:hAnsi="Times New Roman" w:cs="Times New Roman"/>
          <w:color w:val="000000"/>
          <w:kern w:val="0"/>
          <w:sz w:val="24"/>
          <w:szCs w:val="24"/>
          <w:lang w:eastAsia="lt-LT"/>
          <w14:ligatures w14:val="none"/>
        </w:rPr>
        <w:t>as</w:t>
      </w:r>
      <w:r w:rsidRPr="00307645">
        <w:rPr>
          <w:rFonts w:ascii="Times New Roman" w:eastAsia="Times New Roman" w:hAnsi="Times New Roman" w:cs="Times New Roman"/>
          <w:color w:val="000000"/>
          <w:kern w:val="0"/>
          <w:sz w:val="24"/>
          <w:szCs w:val="24"/>
          <w:lang w:eastAsia="lt-LT"/>
          <w14:ligatures w14:val="none"/>
        </w:rPr>
        <w:t xml:space="preserve"> asmenims ir šeimoms, turintiems teisę į socialinio būsto nuomą pagal Lietuvos Respublikos paramos būstui įsigyti ar išsinuomoti įstatymą.</w:t>
      </w:r>
      <w:r w:rsidRPr="00307645">
        <w:rPr>
          <w:rFonts w:ascii="Times New Roman" w:eastAsia="Times New Roman" w:hAnsi="Times New Roman" w:cs="Times New Roman"/>
          <w:kern w:val="0"/>
          <w:sz w:val="24"/>
          <w:szCs w:val="24"/>
          <w:lang w:eastAsia="lt-LT"/>
          <w14:ligatures w14:val="none"/>
        </w:rPr>
        <w:t xml:space="preserve"> </w:t>
      </w:r>
      <w:r w:rsidRPr="00952727">
        <w:rPr>
          <w:rFonts w:ascii="Times New Roman" w:eastAsia="Times New Roman" w:hAnsi="Times New Roman" w:cs="Times New Roman"/>
          <w:color w:val="000000"/>
          <w:kern w:val="0"/>
          <w:sz w:val="24"/>
          <w:szCs w:val="24"/>
          <w:lang w:eastAsia="lt-LT"/>
          <w14:ligatures w14:val="none"/>
        </w:rPr>
        <w:t>Būst</w:t>
      </w:r>
      <w:r>
        <w:rPr>
          <w:rFonts w:ascii="Times New Roman" w:eastAsia="Times New Roman" w:hAnsi="Times New Roman" w:cs="Times New Roman"/>
          <w:color w:val="000000"/>
          <w:kern w:val="0"/>
          <w:sz w:val="24"/>
          <w:szCs w:val="24"/>
          <w:lang w:eastAsia="lt-LT"/>
          <w14:ligatures w14:val="none"/>
        </w:rPr>
        <w:t>o</w:t>
      </w:r>
      <w:r w:rsidRPr="00952727">
        <w:rPr>
          <w:rFonts w:ascii="Times New Roman" w:eastAsia="Times New Roman" w:hAnsi="Times New Roman" w:cs="Times New Roman"/>
          <w:color w:val="000000"/>
          <w:kern w:val="0"/>
          <w:sz w:val="24"/>
          <w:szCs w:val="24"/>
          <w:lang w:eastAsia="lt-LT"/>
          <w14:ligatures w14:val="none"/>
        </w:rPr>
        <w:t xml:space="preserve"> pirkimas</w:t>
      </w:r>
      <w:r>
        <w:rPr>
          <w:rFonts w:ascii="Times New Roman" w:eastAsia="Times New Roman" w:hAnsi="Times New Roman" w:cs="Times New Roman"/>
          <w:color w:val="000000"/>
          <w:kern w:val="0"/>
          <w:sz w:val="24"/>
          <w:szCs w:val="24"/>
          <w:lang w:eastAsia="lt-LT"/>
          <w14:ligatures w14:val="none"/>
        </w:rPr>
        <w:t xml:space="preserve"> (toliau – Pirkimas)</w:t>
      </w:r>
      <w:r w:rsidRPr="00307645">
        <w:rPr>
          <w:rFonts w:ascii="Times New Roman" w:eastAsia="Times New Roman" w:hAnsi="Times New Roman" w:cs="Times New Roman"/>
          <w:color w:val="000000"/>
          <w:kern w:val="0"/>
          <w:sz w:val="24"/>
          <w:szCs w:val="24"/>
          <w:lang w:eastAsia="lt-LT"/>
          <w14:ligatures w14:val="none"/>
        </w:rPr>
        <w:t xml:space="preserve"> finansuojamas iš Šiaulių</w:t>
      </w:r>
      <w:r w:rsidRPr="00307645">
        <w:rPr>
          <w:rFonts w:ascii="Times New Roman" w:eastAsia="Times New Roman" w:hAnsi="Times New Roman" w:cs="Times New Roman"/>
          <w:kern w:val="0"/>
          <w:sz w:val="24"/>
          <w:szCs w:val="24"/>
          <w:lang w:eastAsia="lt-LT"/>
          <w14:ligatures w14:val="none"/>
        </w:rPr>
        <w:t xml:space="preserve"> miesto savivaldybės biudžeto lėšų</w:t>
      </w:r>
      <w:r w:rsidRPr="00307645">
        <w:rPr>
          <w:rFonts w:ascii="Times New Roman" w:eastAsia="Times New Roman" w:hAnsi="Times New Roman" w:cs="Times New Roman"/>
          <w:color w:val="000000"/>
          <w:kern w:val="0"/>
          <w:sz w:val="24"/>
          <w:szCs w:val="24"/>
          <w:lang w:eastAsia="lt-LT"/>
          <w14:ligatures w14:val="none"/>
        </w:rPr>
        <w:t>.</w:t>
      </w:r>
      <w:r w:rsidRPr="00074BF6">
        <w:t xml:space="preserve"> </w:t>
      </w:r>
      <w:r w:rsidRPr="00074BF6">
        <w:rPr>
          <w:rFonts w:ascii="Times New Roman" w:eastAsia="Times New Roman" w:hAnsi="Times New Roman" w:cs="Times New Roman"/>
          <w:color w:val="000000"/>
          <w:kern w:val="0"/>
          <w:sz w:val="24"/>
          <w:szCs w:val="24"/>
          <w:lang w:eastAsia="lt-LT"/>
          <w14:ligatures w14:val="none"/>
        </w:rPr>
        <w:t>Lėšos už nupirktą b</w:t>
      </w:r>
      <w:r>
        <w:rPr>
          <w:rFonts w:ascii="Times New Roman" w:eastAsia="Times New Roman" w:hAnsi="Times New Roman" w:cs="Times New Roman"/>
          <w:color w:val="000000"/>
          <w:kern w:val="0"/>
          <w:sz w:val="24"/>
          <w:szCs w:val="24"/>
          <w:lang w:eastAsia="lt-LT"/>
          <w14:ligatures w14:val="none"/>
        </w:rPr>
        <w:t>ūs</w:t>
      </w:r>
      <w:r w:rsidRPr="00074BF6">
        <w:rPr>
          <w:rFonts w:ascii="Times New Roman" w:eastAsia="Times New Roman" w:hAnsi="Times New Roman" w:cs="Times New Roman"/>
          <w:color w:val="000000"/>
          <w:kern w:val="0"/>
          <w:sz w:val="24"/>
          <w:szCs w:val="24"/>
          <w:lang w:eastAsia="lt-LT"/>
          <w14:ligatures w14:val="none"/>
        </w:rPr>
        <w:t xml:space="preserve">tą bus pervedamos į pardavėjo nurodytą sąskaitą </w:t>
      </w:r>
      <w:r w:rsidRPr="00A005B7">
        <w:rPr>
          <w:rFonts w:ascii="Times New Roman" w:eastAsia="Times New Roman" w:hAnsi="Times New Roman" w:cs="Times New Roman"/>
          <w:color w:val="000000"/>
          <w:kern w:val="0"/>
          <w:sz w:val="24"/>
          <w:szCs w:val="24"/>
          <w:lang w:eastAsia="lt-LT"/>
          <w14:ligatures w14:val="none"/>
        </w:rPr>
        <w:t>per 10 darbo dienų nuo pirkimo</w:t>
      </w:r>
      <w:r>
        <w:rPr>
          <w:rFonts w:ascii="Times New Roman" w:eastAsia="Times New Roman" w:hAnsi="Times New Roman" w:cs="Times New Roman"/>
          <w:color w:val="000000"/>
          <w:kern w:val="0"/>
          <w:sz w:val="24"/>
          <w:szCs w:val="24"/>
          <w:lang w:eastAsia="lt-LT"/>
          <w14:ligatures w14:val="none"/>
        </w:rPr>
        <w:t xml:space="preserve"> - pardavimo</w:t>
      </w:r>
      <w:r w:rsidRPr="00074BF6">
        <w:rPr>
          <w:rFonts w:ascii="Times New Roman" w:eastAsia="Times New Roman" w:hAnsi="Times New Roman" w:cs="Times New Roman"/>
          <w:color w:val="000000"/>
          <w:kern w:val="0"/>
          <w:sz w:val="24"/>
          <w:szCs w:val="24"/>
          <w:lang w:eastAsia="lt-LT"/>
          <w14:ligatures w14:val="none"/>
        </w:rPr>
        <w:t xml:space="preserve"> sutarties pasirašymo</w:t>
      </w:r>
      <w:r>
        <w:rPr>
          <w:rFonts w:ascii="Times New Roman" w:eastAsia="Times New Roman" w:hAnsi="Times New Roman" w:cs="Times New Roman"/>
          <w:color w:val="000000"/>
          <w:kern w:val="0"/>
          <w:sz w:val="24"/>
          <w:szCs w:val="24"/>
          <w:lang w:eastAsia="lt-LT"/>
          <w14:ligatures w14:val="none"/>
        </w:rPr>
        <w:t>.</w:t>
      </w:r>
    </w:p>
    <w:p w14:paraId="15A15D1C" w14:textId="77777777" w:rsidR="00F151B2"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952727">
        <w:rPr>
          <w:rFonts w:ascii="Times New Roman" w:eastAsia="Times New Roman" w:hAnsi="Times New Roman" w:cs="Times New Roman"/>
          <w:color w:val="000000"/>
          <w:kern w:val="0"/>
          <w:sz w:val="24"/>
          <w:szCs w:val="24"/>
          <w:lang w:eastAsia="lt-LT"/>
          <w14:ligatures w14:val="none"/>
        </w:rPr>
        <w:t>3.</w:t>
      </w:r>
      <w:r>
        <w:rPr>
          <w:rFonts w:ascii="Times New Roman" w:eastAsia="Times New Roman" w:hAnsi="Times New Roman" w:cs="Times New Roman"/>
          <w:color w:val="000000"/>
          <w:kern w:val="0"/>
          <w:sz w:val="24"/>
          <w:szCs w:val="24"/>
          <w:lang w:eastAsia="lt-LT"/>
          <w14:ligatures w14:val="none"/>
        </w:rPr>
        <w:t xml:space="preserve"> </w:t>
      </w:r>
      <w:r w:rsidRPr="00292C94">
        <w:rPr>
          <w:rFonts w:ascii="Times New Roman" w:eastAsia="Times New Roman" w:hAnsi="Times New Roman" w:cs="Times New Roman"/>
          <w:kern w:val="0"/>
          <w:sz w:val="24"/>
          <w:szCs w:val="24"/>
          <w:lang w:eastAsia="lt-LT"/>
          <w14:ligatures w14:val="none"/>
        </w:rPr>
        <w:t xml:space="preserve">Pirkimas vykdomas </w:t>
      </w:r>
      <w:r w:rsidRPr="00BB541A">
        <w:rPr>
          <w:rFonts w:ascii="Times New Roman" w:eastAsia="Times New Roman" w:hAnsi="Times New Roman" w:cs="Times New Roman"/>
          <w:kern w:val="0"/>
          <w:sz w:val="24"/>
          <w:szCs w:val="24"/>
          <w:lang w:eastAsia="lt-LT"/>
          <w14:ligatures w14:val="none"/>
        </w:rPr>
        <w:t>skelbiamų derybų būdu</w:t>
      </w:r>
      <w:r>
        <w:rPr>
          <w:rFonts w:ascii="Times New Roman" w:eastAsia="Times New Roman" w:hAnsi="Times New Roman" w:cs="Times New Roman"/>
          <w:kern w:val="0"/>
          <w:sz w:val="24"/>
          <w:szCs w:val="24"/>
          <w:lang w:eastAsia="lt-LT"/>
          <w14:ligatures w14:val="none"/>
        </w:rPr>
        <w:t>,</w:t>
      </w:r>
      <w:r w:rsidRPr="00BB541A">
        <w:rPr>
          <w:rFonts w:ascii="Times New Roman" w:eastAsia="Times New Roman" w:hAnsi="Times New Roman" w:cs="Times New Roman"/>
          <w:kern w:val="0"/>
          <w:sz w:val="24"/>
          <w:szCs w:val="24"/>
          <w:lang w:eastAsia="lt-LT"/>
          <w14:ligatures w14:val="none"/>
        </w:rPr>
        <w:t xml:space="preserve"> </w:t>
      </w:r>
      <w:r w:rsidRPr="00292C94">
        <w:rPr>
          <w:rFonts w:ascii="Times New Roman" w:eastAsia="Times New Roman" w:hAnsi="Times New Roman" w:cs="Times New Roman"/>
          <w:kern w:val="0"/>
          <w:sz w:val="24"/>
          <w:szCs w:val="24"/>
          <w:lang w:eastAsia="lt-LT"/>
          <w14:ligatures w14:val="none"/>
        </w:rPr>
        <w:t>vadovaujantis Žemės, esamų pastatų ar kitų nekilnojamųjų daiktų įsigijimo arba nuomos ar teisių į šiuos daiktus įsigijimo tvarkos aprašu, patvirtintu Lietuvos Respublikos Vyriausybės 2017 m. gruodžio 13 d. nutarimu Nr. 1036 „Dėl Žemės, esamų pastatų ar kitų nekilnojamųjų daiktų įsigijimo arba nuomos ar teisių į šiuos daiktus įsigijimo tvarkos aprašo patvirtinimo“ (toliau – Aprašas)</w:t>
      </w:r>
      <w:r>
        <w:rPr>
          <w:rFonts w:ascii="Times New Roman" w:eastAsia="Times New Roman" w:hAnsi="Times New Roman" w:cs="Times New Roman"/>
          <w:kern w:val="0"/>
          <w:sz w:val="24"/>
          <w:szCs w:val="24"/>
          <w:lang w:eastAsia="lt-LT"/>
          <w14:ligatures w14:val="none"/>
        </w:rPr>
        <w:t>.</w:t>
      </w:r>
    </w:p>
    <w:p w14:paraId="6A7DB7B6" w14:textId="77777777" w:rsidR="00F151B2" w:rsidRPr="00AB0543" w:rsidRDefault="00F151B2" w:rsidP="00F151B2">
      <w:pPr>
        <w:spacing w:after="0" w:line="276" w:lineRule="auto"/>
        <w:ind w:firstLine="567"/>
        <w:jc w:val="both"/>
        <w:rPr>
          <w:rFonts w:ascii="Times New Roman" w:eastAsia="Times New Roman" w:hAnsi="Times New Roman" w:cs="Times New Roman"/>
          <w:color w:val="00B050"/>
          <w:kern w:val="0"/>
          <w:sz w:val="24"/>
          <w:szCs w:val="24"/>
          <w:lang w:eastAsia="ar-SA"/>
          <w14:ligatures w14:val="none"/>
        </w:rPr>
      </w:pPr>
      <w:r w:rsidRPr="00421BC8">
        <w:rPr>
          <w:rFonts w:ascii="Times New Roman" w:eastAsia="Times New Roman" w:hAnsi="Times New Roman" w:cs="Times New Roman"/>
          <w:kern w:val="0"/>
          <w:sz w:val="24"/>
          <w:szCs w:val="24"/>
          <w:lang w:eastAsia="ar-SA"/>
          <w14:ligatures w14:val="none"/>
        </w:rPr>
        <w:t xml:space="preserve">4. Pirkimo procedūras, vadovaudamasi Aprašu ir šiomis </w:t>
      </w:r>
      <w:r>
        <w:rPr>
          <w:rFonts w:ascii="Times New Roman" w:eastAsia="Times New Roman" w:hAnsi="Times New Roman" w:cs="Times New Roman"/>
          <w:kern w:val="0"/>
          <w:sz w:val="24"/>
          <w:szCs w:val="24"/>
          <w:lang w:eastAsia="ar-SA"/>
          <w14:ligatures w14:val="none"/>
        </w:rPr>
        <w:t>S</w:t>
      </w:r>
      <w:r w:rsidRPr="00421BC8">
        <w:rPr>
          <w:rFonts w:ascii="Times New Roman" w:eastAsia="Times New Roman" w:hAnsi="Times New Roman" w:cs="Times New Roman"/>
          <w:kern w:val="0"/>
          <w:sz w:val="24"/>
          <w:szCs w:val="24"/>
          <w:lang w:eastAsia="ar-SA"/>
          <w14:ligatures w14:val="none"/>
        </w:rPr>
        <w:t xml:space="preserve">ocialinių būstų pirkimo skelbiamų derybų būdu sąlygomis ir vertinimo kriterijais (toliau – Sąlygos) pagal suteiktus įgaliojimus, </w:t>
      </w:r>
      <w:r w:rsidRPr="00421BC8">
        <w:rPr>
          <w:rFonts w:ascii="Times New Roman" w:eastAsia="Times New Roman" w:hAnsi="Times New Roman" w:cs="Times New Roman"/>
          <w:kern w:val="0"/>
          <w:sz w:val="24"/>
          <w:szCs w:val="24"/>
          <w:lang w:eastAsia="lt-LT"/>
          <w14:ligatures w14:val="none"/>
        </w:rPr>
        <w:t>organizuoja</w:t>
      </w:r>
      <w:r w:rsidRPr="00421BC8">
        <w:rPr>
          <w:rFonts w:ascii="Times New Roman" w:eastAsia="Times New Roman" w:hAnsi="Times New Roman" w:cs="Times New Roman"/>
          <w:kern w:val="0"/>
          <w:sz w:val="24"/>
          <w:szCs w:val="24"/>
          <w:lang w:eastAsia="ar-SA"/>
          <w14:ligatures w14:val="none"/>
        </w:rPr>
        <w:t xml:space="preserve"> ir </w:t>
      </w:r>
      <w:r w:rsidRPr="002F2851">
        <w:rPr>
          <w:rFonts w:ascii="Times New Roman" w:eastAsia="Times New Roman" w:hAnsi="Times New Roman" w:cs="Times New Roman"/>
          <w:kern w:val="0"/>
          <w:sz w:val="24"/>
          <w:szCs w:val="24"/>
          <w:lang w:eastAsia="ar-SA"/>
          <w14:ligatures w14:val="none"/>
        </w:rPr>
        <w:t xml:space="preserve">vykdo Socialinių būstų pirkimo komisija </w:t>
      </w:r>
      <w:r w:rsidRPr="002F2851">
        <w:rPr>
          <w:rFonts w:ascii="Times New Roman" w:eastAsia="Times New Roman" w:hAnsi="Times New Roman" w:cs="Times New Roman"/>
          <w:kern w:val="0"/>
          <w:sz w:val="24"/>
          <w:szCs w:val="24"/>
          <w:lang w:eastAsia="lt-LT"/>
          <w14:ligatures w14:val="none"/>
        </w:rPr>
        <w:t>(toliau – Komisija),</w:t>
      </w:r>
      <w:r w:rsidRPr="002F2851">
        <w:rPr>
          <w:rFonts w:ascii="Times New Roman" w:eastAsia="Times New Roman" w:hAnsi="Times New Roman" w:cs="Times New Roman"/>
          <w:kern w:val="0"/>
          <w:sz w:val="24"/>
          <w:szCs w:val="24"/>
          <w:lang w:eastAsia="ar-SA"/>
          <w14:ligatures w14:val="none"/>
        </w:rPr>
        <w:t xml:space="preserve"> sudaryta Šiaulių miesto savivaldybės </w:t>
      </w:r>
      <w:r w:rsidRPr="002F2851">
        <w:rPr>
          <w:rFonts w:ascii="Times New Roman" w:eastAsia="Times New Roman" w:hAnsi="Times New Roman" w:cs="Times New Roman"/>
          <w:kern w:val="0"/>
          <w:sz w:val="24"/>
          <w:szCs w:val="24"/>
          <w:shd w:val="clear" w:color="auto" w:fill="FFFFFF" w:themeFill="background1"/>
          <w:lang w:eastAsia="ar-SA"/>
          <w14:ligatures w14:val="none"/>
        </w:rPr>
        <w:t xml:space="preserve">administracijos direktoriaus 2024 m. birželio 19 d. </w:t>
      </w:r>
      <w:r w:rsidRPr="00BE2E8E">
        <w:rPr>
          <w:rFonts w:ascii="Times New Roman" w:eastAsia="Times New Roman" w:hAnsi="Times New Roman" w:cs="Times New Roman"/>
          <w:kern w:val="0"/>
          <w:sz w:val="24"/>
          <w:szCs w:val="24"/>
          <w:shd w:val="clear" w:color="auto" w:fill="FFFFFF" w:themeFill="background1"/>
          <w:lang w:eastAsia="ar-SA"/>
          <w14:ligatures w14:val="none"/>
        </w:rPr>
        <w:t>įsakymu Nr. A-440</w:t>
      </w:r>
      <w:r w:rsidRPr="00BE2E8E">
        <w:rPr>
          <w:rFonts w:ascii="Times New Roman" w:eastAsia="Times New Roman" w:hAnsi="Times New Roman" w:cs="Times New Roman"/>
          <w:kern w:val="0"/>
          <w:sz w:val="24"/>
          <w:szCs w:val="24"/>
          <w:lang w:eastAsia="ar-SA"/>
          <w14:ligatures w14:val="none"/>
        </w:rPr>
        <w:t xml:space="preserve"> „Dėl</w:t>
      </w:r>
      <w:r w:rsidRPr="002F2851">
        <w:rPr>
          <w:rFonts w:ascii="Times New Roman" w:eastAsia="Times New Roman" w:hAnsi="Times New Roman" w:cs="Times New Roman"/>
          <w:kern w:val="0"/>
          <w:sz w:val="24"/>
          <w:szCs w:val="24"/>
          <w:lang w:eastAsia="ar-SA"/>
          <w14:ligatures w14:val="none"/>
        </w:rPr>
        <w:t xml:space="preserve"> socialinių būstų pirkimo komisijos sudarymo ir jos darbo reglamento tvirtinimo</w:t>
      </w:r>
      <w:r w:rsidRPr="00AB0543">
        <w:rPr>
          <w:rFonts w:ascii="Times New Roman" w:eastAsia="Times New Roman" w:hAnsi="Times New Roman" w:cs="Times New Roman"/>
          <w:kern w:val="0"/>
          <w:sz w:val="24"/>
          <w:szCs w:val="24"/>
          <w:lang w:eastAsia="ar-SA"/>
          <w14:ligatures w14:val="none"/>
        </w:rPr>
        <w:t>“</w:t>
      </w:r>
      <w:r>
        <w:rPr>
          <w:rFonts w:ascii="Times New Roman" w:eastAsia="Times New Roman" w:hAnsi="Times New Roman" w:cs="Times New Roman"/>
          <w:kern w:val="0"/>
          <w:sz w:val="24"/>
          <w:szCs w:val="24"/>
          <w:lang w:eastAsia="ar-SA"/>
          <w14:ligatures w14:val="none"/>
        </w:rPr>
        <w:t>.</w:t>
      </w:r>
      <w:r w:rsidRPr="00AB0543">
        <w:rPr>
          <w:rFonts w:ascii="Times New Roman" w:eastAsia="Times New Roman" w:hAnsi="Times New Roman" w:cs="Times New Roman"/>
          <w:kern w:val="0"/>
          <w:sz w:val="24"/>
          <w:szCs w:val="24"/>
          <w:shd w:val="clear" w:color="auto" w:fill="FFFF00"/>
          <w:lang w:eastAsia="ar-SA"/>
          <w14:ligatures w14:val="none"/>
        </w:rPr>
        <w:t xml:space="preserve"> </w:t>
      </w:r>
    </w:p>
    <w:p w14:paraId="73FDB853" w14:textId="77777777" w:rsidR="00F151B2" w:rsidRPr="009777EF" w:rsidRDefault="00F151B2" w:rsidP="00F151B2">
      <w:pPr>
        <w:spacing w:after="0" w:line="276" w:lineRule="auto"/>
        <w:ind w:firstLine="567"/>
        <w:jc w:val="both"/>
        <w:rPr>
          <w:rFonts w:ascii="Times New Roman" w:eastAsia="Times New Roman" w:hAnsi="Times New Roman" w:cs="Times New Roman"/>
          <w:color w:val="FFC000"/>
          <w:kern w:val="0"/>
          <w:sz w:val="24"/>
          <w:szCs w:val="24"/>
          <w:lang w:eastAsia="lt-LT"/>
          <w14:ligatures w14:val="none"/>
        </w:rPr>
      </w:pPr>
      <w:r w:rsidRPr="00BC10B4">
        <w:rPr>
          <w:rFonts w:ascii="Times New Roman" w:eastAsia="Times New Roman" w:hAnsi="Times New Roman" w:cs="Times New Roman"/>
          <w:kern w:val="0"/>
          <w:sz w:val="24"/>
          <w:szCs w:val="24"/>
          <w:lang w:eastAsia="lt-LT"/>
          <w14:ligatures w14:val="none"/>
        </w:rPr>
        <w:t xml:space="preserve">5. </w:t>
      </w:r>
      <w:r>
        <w:rPr>
          <w:rFonts w:ascii="Times New Roman" w:eastAsia="Times New Roman" w:hAnsi="Times New Roman" w:cs="Times New Roman"/>
          <w:kern w:val="0"/>
          <w:sz w:val="24"/>
          <w:szCs w:val="24"/>
          <w:lang w:eastAsia="lt-LT"/>
          <w14:ligatures w14:val="none"/>
        </w:rPr>
        <w:t>I</w:t>
      </w:r>
      <w:r w:rsidRPr="00BC10B4">
        <w:rPr>
          <w:rFonts w:ascii="Times New Roman" w:eastAsia="Times New Roman" w:hAnsi="Times New Roman" w:cs="Times New Roman"/>
          <w:kern w:val="0"/>
          <w:sz w:val="24"/>
          <w:szCs w:val="24"/>
          <w:lang w:eastAsia="lt-LT"/>
          <w14:ligatures w14:val="none"/>
        </w:rPr>
        <w:t>nformacija apie Pirkimą skelbiama Šiaulių miesto savivaldybės internetiniame puslapyje, savaitraštyje „Šiaulių kraštas“</w:t>
      </w:r>
      <w:r>
        <w:rPr>
          <w:rFonts w:ascii="Times New Roman" w:eastAsia="Times New Roman" w:hAnsi="Times New Roman" w:cs="Times New Roman"/>
          <w:kern w:val="0"/>
          <w:sz w:val="24"/>
          <w:szCs w:val="24"/>
          <w:lang w:eastAsia="lt-LT"/>
          <w14:ligatures w14:val="none"/>
        </w:rPr>
        <w:t>.</w:t>
      </w:r>
    </w:p>
    <w:p w14:paraId="679547FA" w14:textId="77777777" w:rsidR="00F151B2" w:rsidRDefault="00F151B2" w:rsidP="00F151B2">
      <w:pPr>
        <w:tabs>
          <w:tab w:val="left" w:pos="567"/>
        </w:tabs>
        <w:spacing w:after="0" w:line="276" w:lineRule="auto"/>
        <w:jc w:val="both"/>
        <w:rPr>
          <w:rFonts w:ascii="Times New Roman" w:eastAsia="Times New Roman" w:hAnsi="Times New Roman" w:cs="Times New Roman"/>
          <w:kern w:val="0"/>
          <w:sz w:val="24"/>
          <w:szCs w:val="24"/>
          <w:lang w:eastAsia="lt-LT"/>
          <w14:ligatures w14:val="none"/>
        </w:rPr>
      </w:pPr>
      <w:r w:rsidRPr="00BC10B4">
        <w:rPr>
          <w:rFonts w:ascii="Times New Roman" w:eastAsia="Times New Roman" w:hAnsi="Times New Roman" w:cs="Times New Roman"/>
          <w:kern w:val="0"/>
          <w:sz w:val="24"/>
          <w:szCs w:val="24"/>
          <w:lang w:eastAsia="lt-LT"/>
          <w14:ligatures w14:val="none"/>
        </w:rPr>
        <w:tab/>
        <w:t>6. Pirkimas atliekamas laikantis lygiateisiškumo, nediskriminavimo, abipusio pripažinimo, proporcingumo ir skaidrumo principų</w:t>
      </w:r>
      <w:r>
        <w:rPr>
          <w:rFonts w:ascii="Times New Roman" w:eastAsia="Times New Roman" w:hAnsi="Times New Roman" w:cs="Times New Roman"/>
          <w:kern w:val="0"/>
          <w:sz w:val="24"/>
          <w:szCs w:val="24"/>
          <w:lang w:eastAsia="lt-LT"/>
          <w14:ligatures w14:val="none"/>
        </w:rPr>
        <w:t>.</w:t>
      </w:r>
    </w:p>
    <w:p w14:paraId="64F73D86" w14:textId="77777777" w:rsidR="00F151B2" w:rsidRDefault="00F151B2" w:rsidP="00F151B2">
      <w:pPr>
        <w:spacing w:after="0"/>
        <w:ind w:firstLine="567"/>
        <w:jc w:val="both"/>
        <w:rPr>
          <w:rFonts w:ascii="Times New Roman" w:hAnsi="Times New Roman" w:cs="Times New Roman"/>
          <w:sz w:val="24"/>
          <w:szCs w:val="24"/>
        </w:rPr>
      </w:pPr>
      <w:r w:rsidRPr="0058053E">
        <w:rPr>
          <w:rFonts w:ascii="Times New Roman" w:hAnsi="Times New Roman" w:cs="Times New Roman"/>
          <w:sz w:val="24"/>
          <w:szCs w:val="24"/>
        </w:rPr>
        <w:t>7. Išlaidos, susijusios su dalyvavimu derybose, kandidatams nekompensuojamos.</w:t>
      </w:r>
    </w:p>
    <w:p w14:paraId="7C00399C" w14:textId="77777777" w:rsidR="00F151B2" w:rsidRDefault="00F151B2" w:rsidP="00F151B2">
      <w:pPr>
        <w:spacing w:after="0"/>
        <w:ind w:firstLine="567"/>
        <w:jc w:val="both"/>
        <w:rPr>
          <w:rFonts w:ascii="Times New Roman" w:hAnsi="Times New Roman" w:cs="Times New Roman"/>
          <w:sz w:val="24"/>
          <w:szCs w:val="24"/>
        </w:rPr>
      </w:pPr>
    </w:p>
    <w:p w14:paraId="2FAF0025" w14:textId="77777777" w:rsidR="00F151B2" w:rsidRPr="005D6B83" w:rsidRDefault="00F151B2" w:rsidP="00F151B2">
      <w:pPr>
        <w:spacing w:after="0" w:line="240" w:lineRule="auto"/>
        <w:jc w:val="center"/>
        <w:rPr>
          <w:rFonts w:ascii="Times New Roman" w:eastAsia="Calibri" w:hAnsi="Times New Roman" w:cs="Times New Roman"/>
          <w:b/>
          <w:kern w:val="0"/>
          <w:sz w:val="24"/>
          <w:szCs w:val="24"/>
          <w14:ligatures w14:val="none"/>
        </w:rPr>
      </w:pPr>
      <w:r w:rsidRPr="005D6B83">
        <w:rPr>
          <w:rFonts w:ascii="Times New Roman" w:eastAsia="Calibri" w:hAnsi="Times New Roman" w:cs="Times New Roman"/>
          <w:b/>
          <w:kern w:val="0"/>
          <w:sz w:val="24"/>
          <w:szCs w:val="24"/>
          <w14:ligatures w14:val="none"/>
        </w:rPr>
        <w:t>II SKYRIUS</w:t>
      </w:r>
    </w:p>
    <w:p w14:paraId="67A569A0" w14:textId="77777777" w:rsidR="00F151B2" w:rsidRPr="005D6B83" w:rsidRDefault="00F151B2" w:rsidP="00F151B2">
      <w:pPr>
        <w:spacing w:after="0" w:line="240" w:lineRule="auto"/>
        <w:jc w:val="center"/>
        <w:rPr>
          <w:rFonts w:ascii="Times New Roman" w:eastAsia="Calibri" w:hAnsi="Times New Roman" w:cs="Times New Roman"/>
          <w:b/>
          <w:kern w:val="0"/>
          <w:sz w:val="24"/>
          <w:szCs w:val="24"/>
          <w14:ligatures w14:val="none"/>
        </w:rPr>
      </w:pPr>
      <w:r w:rsidRPr="005D6B83">
        <w:rPr>
          <w:rFonts w:ascii="Times New Roman" w:eastAsia="Calibri" w:hAnsi="Times New Roman" w:cs="Times New Roman"/>
          <w:b/>
          <w:kern w:val="0"/>
          <w:sz w:val="24"/>
          <w:szCs w:val="24"/>
          <w14:ligatures w14:val="none"/>
        </w:rPr>
        <w:t>PIRKIMO OBJEKTAS IR REIKALAVIMAI</w:t>
      </w:r>
    </w:p>
    <w:p w14:paraId="4FD20554" w14:textId="77777777" w:rsidR="00F151B2" w:rsidRPr="0058053E" w:rsidRDefault="00F151B2" w:rsidP="00F151B2">
      <w:pPr>
        <w:spacing w:after="0"/>
        <w:ind w:firstLine="567"/>
        <w:jc w:val="both"/>
        <w:rPr>
          <w:rFonts w:ascii="Times New Roman" w:hAnsi="Times New Roman" w:cs="Times New Roman"/>
          <w:sz w:val="24"/>
          <w:szCs w:val="24"/>
        </w:rPr>
      </w:pPr>
    </w:p>
    <w:p w14:paraId="47233810" w14:textId="77777777" w:rsidR="00F151B2" w:rsidRPr="00307645" w:rsidRDefault="00F151B2" w:rsidP="00F151B2">
      <w:pPr>
        <w:spacing w:after="0" w:line="276" w:lineRule="auto"/>
        <w:ind w:left="11" w:firstLine="556"/>
        <w:jc w:val="both"/>
        <w:rPr>
          <w:rFonts w:ascii="Times New Roman" w:eastAsia="Calibri" w:hAnsi="Times New Roman" w:cs="Times New Roman"/>
          <w:color w:val="000000" w:themeColor="text1"/>
          <w:kern w:val="0"/>
          <w:sz w:val="24"/>
          <w:szCs w:val="24"/>
          <w14:ligatures w14:val="none"/>
        </w:rPr>
      </w:pPr>
      <w:r>
        <w:rPr>
          <w:rFonts w:ascii="Times New Roman" w:eastAsia="Times New Roman" w:hAnsi="Times New Roman" w:cs="Times New Roman"/>
          <w:caps/>
          <w:kern w:val="0"/>
          <w:sz w:val="24"/>
          <w:szCs w:val="24"/>
          <w:lang w:eastAsia="ar-SA"/>
          <w14:ligatures w14:val="none"/>
        </w:rPr>
        <w:t>8</w:t>
      </w:r>
      <w:r w:rsidRPr="007D27AD">
        <w:rPr>
          <w:rFonts w:ascii="Times New Roman" w:eastAsia="Times New Roman" w:hAnsi="Times New Roman" w:cs="Times New Roman"/>
          <w:caps/>
          <w:kern w:val="0"/>
          <w:sz w:val="24"/>
          <w:szCs w:val="24"/>
          <w:lang w:eastAsia="ar-SA"/>
          <w14:ligatures w14:val="none"/>
        </w:rPr>
        <w:t xml:space="preserve">. </w:t>
      </w:r>
      <w:r w:rsidRPr="007D27AD">
        <w:rPr>
          <w:rFonts w:ascii="Times New Roman" w:eastAsia="Calibri" w:hAnsi="Times New Roman" w:cs="Times New Roman"/>
          <w:kern w:val="0"/>
          <w:sz w:val="24"/>
          <w:szCs w:val="24"/>
          <w14:ligatures w14:val="none"/>
        </w:rPr>
        <w:t xml:space="preserve">Atliekant </w:t>
      </w:r>
      <w:r w:rsidRPr="00F11C51">
        <w:rPr>
          <w:rFonts w:ascii="Times New Roman" w:eastAsia="Calibri" w:hAnsi="Times New Roman" w:cs="Times New Roman"/>
          <w:kern w:val="0"/>
          <w:sz w:val="24"/>
          <w:szCs w:val="24"/>
          <w14:ligatures w14:val="none"/>
        </w:rPr>
        <w:t xml:space="preserve">šį Pirkimą bus perkamas </w:t>
      </w:r>
      <w:r>
        <w:rPr>
          <w:rFonts w:ascii="Times New Roman" w:eastAsia="Calibri" w:hAnsi="Times New Roman" w:cs="Times New Roman"/>
          <w:kern w:val="0"/>
          <w:sz w:val="24"/>
          <w:szCs w:val="24"/>
          <w14:ligatures w14:val="none"/>
        </w:rPr>
        <w:t xml:space="preserve">vienas </w:t>
      </w:r>
      <w:r w:rsidRPr="00F11C51">
        <w:rPr>
          <w:rFonts w:ascii="Times New Roman" w:eastAsia="Calibri" w:hAnsi="Times New Roman" w:cs="Times New Roman"/>
          <w:kern w:val="0"/>
          <w:sz w:val="24"/>
          <w:szCs w:val="24"/>
          <w14:ligatures w14:val="none"/>
        </w:rPr>
        <w:t xml:space="preserve">gyvenamosios paskirties nekilnojamojo turto objektas – </w:t>
      </w:r>
      <w:r w:rsidRPr="00F11C51">
        <w:rPr>
          <w:rFonts w:ascii="Times New Roman" w:eastAsia="Calibri" w:hAnsi="Times New Roman" w:cs="Times New Roman"/>
          <w:color w:val="000000" w:themeColor="text1"/>
          <w:kern w:val="0"/>
          <w:sz w:val="24"/>
          <w:szCs w:val="24"/>
          <w14:ligatures w14:val="none"/>
        </w:rPr>
        <w:t>dviejų kambarių (I aukšte) būstas.</w:t>
      </w:r>
      <w:r w:rsidRPr="00307645">
        <w:rPr>
          <w:rFonts w:ascii="Times New Roman" w:eastAsia="Calibri" w:hAnsi="Times New Roman" w:cs="Times New Roman"/>
          <w:color w:val="000000" w:themeColor="text1"/>
          <w:kern w:val="0"/>
          <w:sz w:val="24"/>
          <w:szCs w:val="24"/>
          <w14:ligatures w14:val="none"/>
        </w:rPr>
        <w:t xml:space="preserve"> </w:t>
      </w:r>
      <w:r w:rsidRPr="00307645">
        <w:rPr>
          <w:rFonts w:ascii="Times New Roman" w:eastAsia="Calibri" w:hAnsi="Times New Roman" w:cs="Times New Roman"/>
          <w:kern w:val="0"/>
          <w:sz w:val="24"/>
          <w:szCs w:val="24"/>
          <w14:ligatures w14:val="none"/>
        </w:rPr>
        <w:t>Būst</w:t>
      </w:r>
      <w:r>
        <w:rPr>
          <w:rFonts w:ascii="Times New Roman" w:eastAsia="Calibri" w:hAnsi="Times New Roman" w:cs="Times New Roman"/>
          <w:kern w:val="0"/>
          <w:sz w:val="24"/>
          <w:szCs w:val="24"/>
          <w14:ligatures w14:val="none"/>
        </w:rPr>
        <w:t>as</w:t>
      </w:r>
      <w:r w:rsidRPr="00307645">
        <w:rPr>
          <w:rFonts w:ascii="Times New Roman" w:eastAsia="Calibri" w:hAnsi="Times New Roman" w:cs="Times New Roman"/>
          <w:kern w:val="0"/>
          <w:sz w:val="24"/>
          <w:szCs w:val="24"/>
          <w14:ligatures w14:val="none"/>
        </w:rPr>
        <w:t xml:space="preserve"> perkam</w:t>
      </w:r>
      <w:r>
        <w:rPr>
          <w:rFonts w:ascii="Times New Roman" w:eastAsia="Calibri" w:hAnsi="Times New Roman" w:cs="Times New Roman"/>
          <w:kern w:val="0"/>
          <w:sz w:val="24"/>
          <w:szCs w:val="24"/>
          <w14:ligatures w14:val="none"/>
        </w:rPr>
        <w:t>as</w:t>
      </w:r>
      <w:r w:rsidRPr="00307645">
        <w:rPr>
          <w:rFonts w:ascii="Times New Roman" w:eastAsia="Calibri" w:hAnsi="Times New Roman" w:cs="Times New Roman"/>
          <w:kern w:val="0"/>
          <w:sz w:val="24"/>
          <w:szCs w:val="24"/>
          <w14:ligatures w14:val="none"/>
        </w:rPr>
        <w:t xml:space="preserve"> </w:t>
      </w:r>
      <w:r w:rsidRPr="00307645">
        <w:rPr>
          <w:rFonts w:ascii="Times New Roman" w:eastAsia="Times New Roman" w:hAnsi="Times New Roman" w:cs="Times New Roman"/>
          <w:color w:val="000000" w:themeColor="text1"/>
          <w:kern w:val="0"/>
          <w:sz w:val="24"/>
          <w:szCs w:val="24"/>
          <w:lang w:eastAsia="lt-LT"/>
          <w14:ligatures w14:val="none"/>
        </w:rPr>
        <w:t>Šiaulių miest</w:t>
      </w:r>
      <w:r>
        <w:rPr>
          <w:rFonts w:ascii="Times New Roman" w:eastAsia="Times New Roman" w:hAnsi="Times New Roman" w:cs="Times New Roman"/>
          <w:color w:val="000000" w:themeColor="text1"/>
          <w:kern w:val="0"/>
          <w:sz w:val="24"/>
          <w:szCs w:val="24"/>
          <w:lang w:eastAsia="lt-LT"/>
          <w14:ligatures w14:val="none"/>
        </w:rPr>
        <w:t>o savivaldybės teritorijoje</w:t>
      </w:r>
      <w:r w:rsidRPr="00307645">
        <w:rPr>
          <w:rFonts w:ascii="Times New Roman" w:hAnsi="Times New Roman" w:cs="Times New Roman"/>
          <w:color w:val="000000" w:themeColor="text1"/>
          <w:kern w:val="0"/>
          <w:sz w:val="24"/>
          <w:szCs w:val="24"/>
          <w:lang w:eastAsia="lt-LT"/>
          <w14:ligatures w14:val="none"/>
        </w:rPr>
        <w:t>.</w:t>
      </w:r>
      <w:r>
        <w:rPr>
          <w:rFonts w:ascii="Times New Roman" w:hAnsi="Times New Roman" w:cs="Times New Roman"/>
          <w:color w:val="000000" w:themeColor="text1"/>
          <w:kern w:val="0"/>
          <w:sz w:val="24"/>
          <w:szCs w:val="24"/>
          <w:lang w:eastAsia="lt-LT"/>
          <w14:ligatures w14:val="none"/>
        </w:rPr>
        <w:t xml:space="preserve"> </w:t>
      </w:r>
    </w:p>
    <w:p w14:paraId="2D2AA1C5" w14:textId="77777777" w:rsidR="00F151B2" w:rsidRPr="00307645" w:rsidRDefault="00F151B2" w:rsidP="00F151B2">
      <w:pPr>
        <w:spacing w:after="0" w:line="276" w:lineRule="auto"/>
        <w:ind w:left="11" w:firstLine="556"/>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9</w:t>
      </w:r>
      <w:r w:rsidRPr="00307645">
        <w:rPr>
          <w:rFonts w:ascii="Times New Roman" w:eastAsia="Calibri" w:hAnsi="Times New Roman" w:cs="Times New Roman"/>
          <w:kern w:val="0"/>
          <w:sz w:val="24"/>
          <w:szCs w:val="24"/>
          <w14:ligatures w14:val="none"/>
        </w:rPr>
        <w:t>. Reikalavima</w:t>
      </w:r>
      <w:r>
        <w:rPr>
          <w:rFonts w:ascii="Times New Roman" w:eastAsia="Calibri" w:hAnsi="Times New Roman" w:cs="Times New Roman"/>
          <w:kern w:val="0"/>
          <w:sz w:val="24"/>
          <w:szCs w:val="24"/>
          <w14:ligatures w14:val="none"/>
        </w:rPr>
        <w:t>i</w:t>
      </w:r>
      <w:r w:rsidRPr="00307645">
        <w:rPr>
          <w:rFonts w:ascii="Times New Roman" w:eastAsia="Calibri" w:hAnsi="Times New Roman" w:cs="Times New Roman"/>
          <w:kern w:val="0"/>
          <w:sz w:val="24"/>
          <w:szCs w:val="24"/>
          <w14:ligatures w14:val="none"/>
        </w:rPr>
        <w:t xml:space="preserve"> nekilnojamajam turtui:</w:t>
      </w:r>
    </w:p>
    <w:p w14:paraId="578CC1E1" w14:textId="77777777" w:rsidR="00F151B2" w:rsidRDefault="00F151B2" w:rsidP="00F151B2">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307645">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w:t>
      </w:r>
      <w:r w:rsidRPr="00307645">
        <w:rPr>
          <w:rFonts w:ascii="Times New Roman" w:eastAsia="Times New Roman" w:hAnsi="Times New Roman" w:cs="Times New Roman"/>
          <w:sz w:val="24"/>
          <w:szCs w:val="24"/>
          <w:lang w:eastAsia="lt-LT"/>
        </w:rPr>
        <w:t>. būstas Lietuvos Respublikos nekilnojamojo turto registre (toliau – Nekilnojamojo turto registras) turi būti įregistruotas kaip gyvenamosios (butų) paskirties patalpa, suformuota kaip atskiras nekilnojamasis daiktas;</w:t>
      </w:r>
      <w:r w:rsidRPr="00270B30">
        <w:t xml:space="preserve"> </w:t>
      </w:r>
    </w:p>
    <w:p w14:paraId="4DF6C13C" w14:textId="77777777" w:rsidR="00F151B2" w:rsidRPr="00307645" w:rsidRDefault="00F151B2" w:rsidP="00F151B2">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9.2. </w:t>
      </w:r>
      <w:r w:rsidRPr="00270B30">
        <w:rPr>
          <w:rFonts w:ascii="Times New Roman" w:eastAsia="Times New Roman" w:hAnsi="Times New Roman" w:cs="Times New Roman"/>
          <w:sz w:val="24"/>
          <w:szCs w:val="24"/>
          <w:lang w:eastAsia="lt-LT"/>
        </w:rPr>
        <w:t>Savivaldybė iš fizinių ar juridinių asmenų perka būstus su jiems priklausančiais inventorizuotais ir teisiškai įregistruotais priklausiniais</w:t>
      </w:r>
      <w:r>
        <w:rPr>
          <w:rFonts w:ascii="Times New Roman" w:eastAsia="Times New Roman" w:hAnsi="Times New Roman" w:cs="Times New Roman"/>
          <w:sz w:val="24"/>
          <w:szCs w:val="24"/>
          <w:lang w:eastAsia="lt-LT"/>
        </w:rPr>
        <w:t>;</w:t>
      </w:r>
    </w:p>
    <w:p w14:paraId="0E5FF53D" w14:textId="77777777" w:rsidR="00F151B2" w:rsidRPr="00270B30" w:rsidRDefault="00F151B2" w:rsidP="00F151B2">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270B30">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3</w:t>
      </w:r>
      <w:r w:rsidRPr="00270B30">
        <w:rPr>
          <w:rFonts w:ascii="Times New Roman" w:eastAsia="Times New Roman" w:hAnsi="Times New Roman" w:cs="Times New Roman"/>
          <w:sz w:val="24"/>
          <w:szCs w:val="24"/>
          <w:lang w:eastAsia="lt-LT"/>
        </w:rPr>
        <w:t xml:space="preserve">. būstas turi būti neperleistas, neareštuotas, teisme dėl būsto neturi būti </w:t>
      </w:r>
      <w:r w:rsidRPr="00DC19EB">
        <w:rPr>
          <w:rFonts w:ascii="Times New Roman" w:eastAsia="Times New Roman" w:hAnsi="Times New Roman" w:cs="Times New Roman"/>
          <w:sz w:val="24"/>
          <w:szCs w:val="24"/>
          <w:lang w:eastAsia="lt-LT"/>
        </w:rPr>
        <w:t>ginčų, 10 darbo dienų</w:t>
      </w:r>
      <w:r w:rsidRPr="00270B30">
        <w:rPr>
          <w:rFonts w:ascii="Times New Roman" w:eastAsia="Times New Roman" w:hAnsi="Times New Roman" w:cs="Times New Roman"/>
          <w:sz w:val="24"/>
          <w:szCs w:val="24"/>
          <w:lang w:eastAsia="lt-LT"/>
        </w:rPr>
        <w:t xml:space="preserve"> iki būsto </w:t>
      </w:r>
      <w:r>
        <w:rPr>
          <w:rFonts w:ascii="Times New Roman" w:eastAsia="Times New Roman" w:hAnsi="Times New Roman" w:cs="Times New Roman"/>
          <w:sz w:val="24"/>
          <w:szCs w:val="24"/>
          <w:lang w:eastAsia="lt-LT"/>
        </w:rPr>
        <w:t>pirkimo-pardavimo</w:t>
      </w:r>
      <w:r w:rsidRPr="00270B30">
        <w:rPr>
          <w:rFonts w:ascii="Times New Roman" w:eastAsia="Times New Roman" w:hAnsi="Times New Roman" w:cs="Times New Roman"/>
          <w:sz w:val="24"/>
          <w:szCs w:val="24"/>
          <w:lang w:eastAsia="lt-LT"/>
        </w:rPr>
        <w:t xml:space="preserve"> sutarties pasirašymo dienos turi būti nutrauktos nuomos sutartys, iškeldinti ir išdeklaruoti visi jame gyvenantys ir negyvenantys asmenys</w:t>
      </w:r>
      <w:r>
        <w:rPr>
          <w:rFonts w:ascii="Times New Roman" w:eastAsia="Times New Roman" w:hAnsi="Times New Roman" w:cs="Times New Roman"/>
          <w:sz w:val="24"/>
          <w:szCs w:val="24"/>
          <w:lang w:eastAsia="lt-LT"/>
        </w:rPr>
        <w:t>;</w:t>
      </w:r>
      <w:r w:rsidRPr="00270B30">
        <w:rPr>
          <w:rFonts w:ascii="Times New Roman" w:eastAsia="Times New Roman" w:hAnsi="Times New Roman" w:cs="Times New Roman"/>
          <w:sz w:val="24"/>
          <w:szCs w:val="24"/>
          <w:lang w:eastAsia="lt-LT"/>
        </w:rPr>
        <w:t xml:space="preserve"> </w:t>
      </w:r>
    </w:p>
    <w:p w14:paraId="124FE1DB" w14:textId="77777777" w:rsidR="00F151B2" w:rsidRPr="00974F08" w:rsidRDefault="00F151B2" w:rsidP="00F151B2">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9</w:t>
      </w:r>
      <w:r w:rsidRPr="00270B30">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4.</w:t>
      </w:r>
      <w:r w:rsidRPr="00270B30">
        <w:rPr>
          <w:rFonts w:ascii="Times New Roman" w:eastAsia="Times New Roman" w:hAnsi="Times New Roman" w:cs="Times New Roman"/>
          <w:sz w:val="24"/>
          <w:szCs w:val="24"/>
          <w:lang w:eastAsia="lt-LT"/>
        </w:rPr>
        <w:t xml:space="preserve"> parduodamame būste neturi gyventi asmenys, kurie pagal įstatymus ar sutartis išsaugo teisę naudotis gyvenamąja patalpa ir pasikeitus savininkui</w:t>
      </w:r>
      <w:r>
        <w:rPr>
          <w:rFonts w:ascii="Times New Roman" w:eastAsia="Times New Roman" w:hAnsi="Times New Roman" w:cs="Times New Roman"/>
          <w:sz w:val="24"/>
          <w:szCs w:val="24"/>
          <w:lang w:eastAsia="lt-LT"/>
        </w:rPr>
        <w:t>;</w:t>
      </w:r>
    </w:p>
    <w:p w14:paraId="1D9846FB" w14:textId="77777777" w:rsidR="00F151B2" w:rsidRPr="00974F08" w:rsidRDefault="00F151B2" w:rsidP="00F151B2">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5</w:t>
      </w:r>
      <w:r w:rsidRPr="00974F08">
        <w:rPr>
          <w:rFonts w:ascii="Times New Roman" w:eastAsia="Times New Roman" w:hAnsi="Times New Roman" w:cs="Times New Roman"/>
          <w:sz w:val="24"/>
          <w:szCs w:val="24"/>
          <w:lang w:eastAsia="lt-LT"/>
        </w:rPr>
        <w:t xml:space="preserve">. pirkimo-pardavimo sutarties sudarymo dieną turi būti sumokėti visi mokesčiai už elektros energiją, dujas, šaltą ir karštą vandenį, šiluminę energiją, komunalines paslaugas (bendro naudojimo elektros energiją ir patalpų valymą, teritorijos valymą) ir kt.; </w:t>
      </w:r>
    </w:p>
    <w:p w14:paraId="75E7DC67" w14:textId="77777777" w:rsidR="00F151B2" w:rsidRPr="00974F08" w:rsidRDefault="00F151B2" w:rsidP="00F151B2">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6</w:t>
      </w:r>
      <w:r w:rsidRPr="00974F08">
        <w:rPr>
          <w:rFonts w:ascii="Times New Roman" w:eastAsia="Times New Roman" w:hAnsi="Times New Roman" w:cs="Times New Roman"/>
          <w:sz w:val="24"/>
          <w:szCs w:val="24"/>
          <w:lang w:eastAsia="lt-LT"/>
        </w:rPr>
        <w:t xml:space="preserve">. būstas turi būti </w:t>
      </w:r>
      <w:r>
        <w:rPr>
          <w:rFonts w:ascii="Times New Roman" w:eastAsia="Times New Roman" w:hAnsi="Times New Roman" w:cs="Times New Roman"/>
          <w:sz w:val="24"/>
          <w:szCs w:val="24"/>
          <w:lang w:eastAsia="lt-LT"/>
        </w:rPr>
        <w:t xml:space="preserve">mūriniame ar blokiniame name, </w:t>
      </w:r>
      <w:r w:rsidRPr="00974F08">
        <w:rPr>
          <w:rFonts w:ascii="Times New Roman" w:eastAsia="Times New Roman" w:hAnsi="Times New Roman" w:cs="Times New Roman"/>
          <w:sz w:val="24"/>
          <w:szCs w:val="24"/>
          <w:lang w:eastAsia="lt-LT"/>
        </w:rPr>
        <w:t>vientisas ir nedalomas, neturintis bendro naudojimo patalpų su kitais būstais (pvz., bendro koridoriaus, bendro įėjimo, virtuvės, sandėliuko ir kt.);</w:t>
      </w:r>
    </w:p>
    <w:p w14:paraId="5AFF57B9" w14:textId="77777777" w:rsidR="00F151B2" w:rsidRDefault="00F151B2" w:rsidP="00F151B2">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7</w:t>
      </w:r>
      <w:r w:rsidRPr="00974F08">
        <w:rPr>
          <w:rFonts w:ascii="Times New Roman" w:eastAsia="Times New Roman" w:hAnsi="Times New Roman" w:cs="Times New Roman"/>
          <w:sz w:val="24"/>
          <w:szCs w:val="24"/>
          <w:lang w:eastAsia="lt-LT"/>
        </w:rPr>
        <w:t>. būsto plotas ir kiti duomenys, nurodyti būsto kadastro duomenų byloje, turi atitikti faktinius būsto duomenis (visi pakeitimai būste ir rūsyje (jei yra) privalo būti įregistruoti Nekilnojamojo turto registre);</w:t>
      </w:r>
    </w:p>
    <w:p w14:paraId="10D53B3D" w14:textId="77777777" w:rsidR="00F151B2" w:rsidRPr="00974F08" w:rsidRDefault="00F151B2" w:rsidP="00F151B2">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9.8. </w:t>
      </w:r>
      <w:r w:rsidRPr="000F35F9">
        <w:rPr>
          <w:rFonts w:ascii="Times New Roman" w:eastAsia="Times New Roman" w:hAnsi="Times New Roman" w:cs="Times New Roman"/>
          <w:sz w:val="24"/>
          <w:szCs w:val="24"/>
          <w:lang w:eastAsia="lt-LT"/>
        </w:rPr>
        <w:t>b</w:t>
      </w:r>
      <w:r>
        <w:rPr>
          <w:rFonts w:ascii="Times New Roman" w:eastAsia="Times New Roman" w:hAnsi="Times New Roman" w:cs="Times New Roman"/>
          <w:sz w:val="24"/>
          <w:szCs w:val="24"/>
          <w:lang w:eastAsia="lt-LT"/>
        </w:rPr>
        <w:t>ūs</w:t>
      </w:r>
      <w:r w:rsidRPr="000F35F9">
        <w:rPr>
          <w:rFonts w:ascii="Times New Roman" w:eastAsia="Times New Roman" w:hAnsi="Times New Roman" w:cs="Times New Roman"/>
          <w:sz w:val="24"/>
          <w:szCs w:val="24"/>
          <w:lang w:eastAsia="lt-LT"/>
        </w:rPr>
        <w:t>ta</w:t>
      </w:r>
      <w:r>
        <w:rPr>
          <w:rFonts w:ascii="Times New Roman" w:eastAsia="Times New Roman" w:hAnsi="Times New Roman" w:cs="Times New Roman"/>
          <w:sz w:val="24"/>
          <w:szCs w:val="24"/>
          <w:lang w:eastAsia="lt-LT"/>
        </w:rPr>
        <w:t>s</w:t>
      </w:r>
      <w:r w:rsidRPr="000F35F9">
        <w:rPr>
          <w:rFonts w:ascii="Times New Roman" w:eastAsia="Times New Roman" w:hAnsi="Times New Roman" w:cs="Times New Roman"/>
          <w:sz w:val="24"/>
          <w:szCs w:val="24"/>
          <w:lang w:eastAsia="lt-LT"/>
        </w:rPr>
        <w:t xml:space="preserve"> perkam</w:t>
      </w:r>
      <w:r>
        <w:rPr>
          <w:rFonts w:ascii="Times New Roman" w:eastAsia="Times New Roman" w:hAnsi="Times New Roman" w:cs="Times New Roman"/>
          <w:sz w:val="24"/>
          <w:szCs w:val="24"/>
          <w:lang w:eastAsia="lt-LT"/>
        </w:rPr>
        <w:t>as</w:t>
      </w:r>
      <w:r w:rsidRPr="000F35F9">
        <w:rPr>
          <w:rFonts w:ascii="Times New Roman" w:eastAsia="Times New Roman" w:hAnsi="Times New Roman" w:cs="Times New Roman"/>
          <w:sz w:val="24"/>
          <w:szCs w:val="24"/>
          <w:lang w:eastAsia="lt-LT"/>
        </w:rPr>
        <w:t xml:space="preserve"> ir atnaujint</w:t>
      </w:r>
      <w:r>
        <w:rPr>
          <w:rFonts w:ascii="Times New Roman" w:eastAsia="Times New Roman" w:hAnsi="Times New Roman" w:cs="Times New Roman"/>
          <w:sz w:val="24"/>
          <w:szCs w:val="24"/>
          <w:lang w:eastAsia="lt-LT"/>
        </w:rPr>
        <w:t>ame</w:t>
      </w:r>
      <w:r w:rsidRPr="000F35F9">
        <w:rPr>
          <w:rFonts w:ascii="Times New Roman" w:eastAsia="Times New Roman" w:hAnsi="Times New Roman" w:cs="Times New Roman"/>
          <w:sz w:val="24"/>
          <w:szCs w:val="24"/>
          <w:lang w:eastAsia="lt-LT"/>
        </w:rPr>
        <w:t xml:space="preserve"> (renovuot</w:t>
      </w:r>
      <w:r>
        <w:rPr>
          <w:rFonts w:ascii="Times New Roman" w:eastAsia="Times New Roman" w:hAnsi="Times New Roman" w:cs="Times New Roman"/>
          <w:sz w:val="24"/>
          <w:szCs w:val="24"/>
          <w:lang w:eastAsia="lt-LT"/>
        </w:rPr>
        <w:t>ame</w:t>
      </w:r>
      <w:r w:rsidRPr="000F35F9">
        <w:rPr>
          <w:rFonts w:ascii="Times New Roman" w:eastAsia="Times New Roman" w:hAnsi="Times New Roman" w:cs="Times New Roman"/>
          <w:sz w:val="24"/>
          <w:szCs w:val="24"/>
          <w:lang w:eastAsia="lt-LT"/>
        </w:rPr>
        <w:t>) nam</w:t>
      </w:r>
      <w:r>
        <w:rPr>
          <w:rFonts w:ascii="Times New Roman" w:eastAsia="Times New Roman" w:hAnsi="Times New Roman" w:cs="Times New Roman"/>
          <w:sz w:val="24"/>
          <w:szCs w:val="24"/>
          <w:lang w:eastAsia="lt-LT"/>
        </w:rPr>
        <w:t>e</w:t>
      </w:r>
      <w:r w:rsidRPr="000F35F9">
        <w:rPr>
          <w:rFonts w:ascii="Times New Roman" w:eastAsia="Times New Roman" w:hAnsi="Times New Roman" w:cs="Times New Roman"/>
          <w:sz w:val="24"/>
          <w:szCs w:val="24"/>
          <w:lang w:eastAsia="lt-LT"/>
        </w:rPr>
        <w:t>, tačiau  už renovavimo darbus turi būti atsiskaityta iki pirkimo–pardavimo sutarties pasirašymo dienos</w:t>
      </w:r>
      <w:r>
        <w:rPr>
          <w:rFonts w:ascii="Times New Roman" w:eastAsia="Times New Roman" w:hAnsi="Times New Roman" w:cs="Times New Roman"/>
          <w:sz w:val="24"/>
          <w:szCs w:val="24"/>
          <w:lang w:eastAsia="lt-LT"/>
        </w:rPr>
        <w:t>;</w:t>
      </w:r>
    </w:p>
    <w:p w14:paraId="5F4E3D45" w14:textId="77777777" w:rsidR="00F151B2" w:rsidRPr="00974F08" w:rsidRDefault="00F151B2" w:rsidP="00F151B2">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 xml:space="preserve">. būstas turi būti visiškai įrengtas ir pritaikytas gyvenamajai paskirčiai (geros techninės būklės, tvarkingas, švarus ir atlaisvintas); </w:t>
      </w:r>
    </w:p>
    <w:p w14:paraId="57915D0D" w14:textId="77777777" w:rsidR="00F151B2" w:rsidRPr="00974F08" w:rsidRDefault="00F151B2" w:rsidP="00F151B2">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10</w:t>
      </w:r>
      <w:r w:rsidRPr="00974F08">
        <w:rPr>
          <w:rFonts w:ascii="Times New Roman" w:eastAsia="Times New Roman" w:hAnsi="Times New Roman" w:cs="Times New Roman"/>
          <w:sz w:val="24"/>
          <w:szCs w:val="24"/>
          <w:lang w:eastAsia="lt-LT"/>
        </w:rPr>
        <w:t>. būstas turi būti su visais centralizuotais</w:t>
      </w:r>
      <w:r>
        <w:rPr>
          <w:rFonts w:ascii="Times New Roman" w:eastAsia="Times New Roman" w:hAnsi="Times New Roman" w:cs="Times New Roman"/>
          <w:sz w:val="24"/>
          <w:szCs w:val="24"/>
          <w:lang w:eastAsia="lt-LT"/>
        </w:rPr>
        <w:t>,</w:t>
      </w:r>
      <w:r w:rsidRPr="00974F08">
        <w:rPr>
          <w:rFonts w:ascii="Times New Roman" w:eastAsia="Times New Roman" w:hAnsi="Times New Roman" w:cs="Times New Roman"/>
          <w:sz w:val="24"/>
          <w:szCs w:val="24"/>
          <w:lang w:eastAsia="lt-LT"/>
        </w:rPr>
        <w:t xml:space="preserve"> veikiančiais komunaliniais patogumais (vandentiekiu (šaltas ir karštas vanduo), kanalizacija, šildymu, elektros instaliacija);</w:t>
      </w:r>
    </w:p>
    <w:p w14:paraId="7EABA585" w14:textId="77777777" w:rsidR="00F151B2" w:rsidRPr="00974F08" w:rsidRDefault="00F151B2" w:rsidP="00F151B2">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11</w:t>
      </w:r>
      <w:r w:rsidRPr="00974F08">
        <w:rPr>
          <w:rFonts w:ascii="Times New Roman" w:eastAsia="Times New Roman" w:hAnsi="Times New Roman" w:cs="Times New Roman"/>
          <w:sz w:val="24"/>
          <w:szCs w:val="24"/>
          <w:lang w:eastAsia="lt-LT"/>
        </w:rPr>
        <w:t>. būste ar būstui turi būti įrengti ir veikti individualios apskaitos šalto ir karšto vandens, elektros, dujų apskaitos prietaisai;</w:t>
      </w:r>
    </w:p>
    <w:p w14:paraId="19F9CB71" w14:textId="77777777" w:rsidR="00F151B2" w:rsidRPr="00974F08" w:rsidRDefault="00F151B2" w:rsidP="00F151B2">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 xml:space="preserve">. būstas </w:t>
      </w:r>
      <w:r>
        <w:rPr>
          <w:rFonts w:ascii="Times New Roman" w:eastAsia="Times New Roman" w:hAnsi="Times New Roman" w:cs="Times New Roman"/>
          <w:sz w:val="24"/>
          <w:szCs w:val="24"/>
          <w:lang w:eastAsia="lt-LT"/>
        </w:rPr>
        <w:t>turi būti tinkamas gyventi be papildomų remonto išlaidų,</w:t>
      </w:r>
      <w:r w:rsidRPr="00974F08">
        <w:rPr>
          <w:rFonts w:ascii="Times New Roman" w:eastAsia="Times New Roman" w:hAnsi="Times New Roman" w:cs="Times New Roman"/>
          <w:sz w:val="24"/>
          <w:szCs w:val="24"/>
          <w:lang w:eastAsia="lt-LT"/>
        </w:rPr>
        <w:t xml:space="preserve"> atitikti statybos, higienos, priešgaisrinės saugos normų reikalavimus</w:t>
      </w:r>
      <w:r>
        <w:rPr>
          <w:rFonts w:ascii="Times New Roman" w:eastAsia="Times New Roman" w:hAnsi="Times New Roman" w:cs="Times New Roman"/>
          <w:sz w:val="24"/>
          <w:szCs w:val="24"/>
          <w:lang w:eastAsia="lt-LT"/>
        </w:rPr>
        <w:t>,</w:t>
      </w:r>
      <w:r w:rsidRPr="00974F08">
        <w:rPr>
          <w:rFonts w:ascii="Times New Roman" w:eastAsia="Times New Roman" w:hAnsi="Times New Roman" w:cs="Times New Roman"/>
          <w:sz w:val="24"/>
          <w:szCs w:val="24"/>
          <w:lang w:eastAsia="lt-LT"/>
        </w:rPr>
        <w:t>:</w:t>
      </w:r>
    </w:p>
    <w:p w14:paraId="1EFE65BA" w14:textId="77777777" w:rsidR="00F151B2" w:rsidRPr="00974F08" w:rsidRDefault="00F151B2" w:rsidP="00F151B2">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.1. įrengti ir veikiantys santechnikos, patalpų šildymo prietaisai, vamzdynas, vonia ar dušo kabina, unitazas, praustuvas, plautuvė virtuvėje, vandens maišytuvai turi būti nesurūdiję, nesuskilę, nepraleidžiantys vandens, švarūs, be defektų;</w:t>
      </w:r>
    </w:p>
    <w:p w14:paraId="2091427A" w14:textId="77777777" w:rsidR="00F151B2" w:rsidRPr="00974F08" w:rsidRDefault="00F151B2" w:rsidP="00F151B2">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 xml:space="preserve">.2. tvarkinga ir veikianti elektros instaliacija: jungikliai, kištukiniai lizdai turi būti pritvirtinti, nesuskilę, veikiantys, apšvietimo įrenginių lizdai tvarkingi, neturi būti neizoliuotų laidų; </w:t>
      </w:r>
    </w:p>
    <w:p w14:paraId="7FAFF4BE" w14:textId="77777777" w:rsidR="00F151B2" w:rsidRPr="00974F08" w:rsidRDefault="00F151B2" w:rsidP="00F151B2">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.3. pilnai įrengta vidaus apdaila (galutinai įrengtos ir apdailinėmis medžiagomis padengtos vidinės pertvaros, lubos, grindys, sienos), sienos, lubos ir grindys turi būti tvarkingos, švarios, be pelėsio;</w:t>
      </w:r>
    </w:p>
    <w:p w14:paraId="1C4D2698" w14:textId="77777777" w:rsidR="00F151B2" w:rsidRPr="00974F08" w:rsidRDefault="00F151B2" w:rsidP="00F151B2">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4</w:t>
      </w:r>
      <w:r w:rsidRPr="00974F08">
        <w:rPr>
          <w:rFonts w:ascii="Times New Roman" w:eastAsia="Times New Roman" w:hAnsi="Times New Roman" w:cs="Times New Roman"/>
          <w:sz w:val="24"/>
          <w:szCs w:val="24"/>
          <w:lang w:eastAsia="lt-LT"/>
        </w:rPr>
        <w:t>. langai turi būti sandarūs, techniškai tvarkingi, varstomi, švarūs, su privaloma furnitūra; durys turi užsidaryti ir atsidaryti, rankenos laikytis stabiliai, jei yra stiklas – turi būti nesuskilęs, neišdužęs</w:t>
      </w:r>
      <w:r>
        <w:rPr>
          <w:rFonts w:ascii="Times New Roman" w:eastAsia="Times New Roman" w:hAnsi="Times New Roman" w:cs="Times New Roman"/>
          <w:sz w:val="24"/>
          <w:szCs w:val="24"/>
          <w:lang w:eastAsia="lt-LT"/>
        </w:rPr>
        <w:t>;</w:t>
      </w:r>
    </w:p>
    <w:p w14:paraId="56CE5B93" w14:textId="77777777" w:rsidR="00F151B2" w:rsidRPr="00974F08" w:rsidRDefault="00F151B2" w:rsidP="00F151B2">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5</w:t>
      </w:r>
      <w:r w:rsidRPr="00974F08">
        <w:rPr>
          <w:rFonts w:ascii="Times New Roman" w:eastAsia="Times New Roman" w:hAnsi="Times New Roman" w:cs="Times New Roman"/>
          <w:sz w:val="24"/>
          <w:szCs w:val="24"/>
          <w:lang w:eastAsia="lt-LT"/>
        </w:rPr>
        <w:t xml:space="preserve">. būstas perkamas be baldų (išskyrus </w:t>
      </w:r>
      <w:r w:rsidRPr="00544E9B">
        <w:rPr>
          <w:rFonts w:ascii="Times New Roman" w:eastAsia="Times New Roman" w:hAnsi="Times New Roman" w:cs="Times New Roman"/>
          <w:sz w:val="24"/>
          <w:szCs w:val="24"/>
          <w:lang w:eastAsia="lt-LT"/>
        </w:rPr>
        <w:t>integruotus), virtuvėje turi būti veikianti viryklė su orkaite ir plautuvė;</w:t>
      </w:r>
    </w:p>
    <w:p w14:paraId="459C05BF" w14:textId="77777777" w:rsidR="00F151B2" w:rsidRPr="00974F08" w:rsidRDefault="00F151B2" w:rsidP="00F151B2">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6</w:t>
      </w:r>
      <w:r w:rsidRPr="00974F08">
        <w:rPr>
          <w:rFonts w:ascii="Times New Roman" w:eastAsia="Times New Roman" w:hAnsi="Times New Roman" w:cs="Times New Roman"/>
          <w:sz w:val="24"/>
          <w:szCs w:val="24"/>
          <w:lang w:eastAsia="lt-LT"/>
        </w:rPr>
        <w:t>. būste turi būti veikiantis dūmų detektorius;</w:t>
      </w:r>
    </w:p>
    <w:p w14:paraId="0D954715" w14:textId="77777777" w:rsidR="00F151B2" w:rsidRPr="00974F08" w:rsidRDefault="00F151B2" w:rsidP="00F151B2">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7</w:t>
      </w:r>
      <w:r w:rsidRPr="00974F08">
        <w:rPr>
          <w:rFonts w:ascii="Times New Roman" w:eastAsia="Times New Roman" w:hAnsi="Times New Roman" w:cs="Times New Roman"/>
          <w:sz w:val="24"/>
          <w:szCs w:val="24"/>
          <w:lang w:eastAsia="lt-LT"/>
        </w:rPr>
        <w:t>. būstas neturi defektų ir (ar) trūkumų, kurie trukdytų būstą naudoti pagal  paskirtį;</w:t>
      </w:r>
    </w:p>
    <w:p w14:paraId="32D4AA2D" w14:textId="77777777" w:rsidR="00F151B2" w:rsidRPr="00307645"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8</w:t>
      </w:r>
      <w:r w:rsidRPr="00974F08">
        <w:rPr>
          <w:rFonts w:ascii="Times New Roman" w:eastAsia="Times New Roman" w:hAnsi="Times New Roman" w:cs="Times New Roman"/>
          <w:sz w:val="24"/>
          <w:szCs w:val="24"/>
          <w:lang w:eastAsia="lt-LT"/>
        </w:rPr>
        <w:t>. būste virtuvė ir kambarys (-</w:t>
      </w:r>
      <w:proofErr w:type="spellStart"/>
      <w:r w:rsidRPr="00974F08">
        <w:rPr>
          <w:rFonts w:ascii="Times New Roman" w:eastAsia="Times New Roman" w:hAnsi="Times New Roman" w:cs="Times New Roman"/>
          <w:sz w:val="24"/>
          <w:szCs w:val="24"/>
          <w:lang w:eastAsia="lt-LT"/>
        </w:rPr>
        <w:t>iai</w:t>
      </w:r>
      <w:proofErr w:type="spellEnd"/>
      <w:r w:rsidRPr="00974F08">
        <w:rPr>
          <w:rFonts w:ascii="Times New Roman" w:eastAsia="Times New Roman" w:hAnsi="Times New Roman" w:cs="Times New Roman"/>
          <w:sz w:val="24"/>
          <w:szCs w:val="24"/>
          <w:lang w:eastAsia="lt-LT"/>
        </w:rPr>
        <w:t>) turi būti atskiros patalpos.</w:t>
      </w:r>
    </w:p>
    <w:p w14:paraId="23914702" w14:textId="77777777" w:rsidR="00F151B2" w:rsidRPr="00307645"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bookmarkStart w:id="0" w:name="part_09e7638b69d34923a91d6ffcf6ae95bc"/>
      <w:bookmarkEnd w:id="0"/>
      <w:r w:rsidRPr="00307645">
        <w:rPr>
          <w:rFonts w:ascii="Times New Roman" w:eastAsia="Times New Roman" w:hAnsi="Times New Roman" w:cs="Times New Roman"/>
          <w:kern w:val="0"/>
          <w:sz w:val="24"/>
          <w:szCs w:val="24"/>
          <w:lang w:eastAsia="lt-LT"/>
          <w14:ligatures w14:val="none"/>
        </w:rPr>
        <w:t>10. Savivaldybė iš fizinių ar juridinių asmenų ne</w:t>
      </w:r>
      <w:r>
        <w:rPr>
          <w:rFonts w:ascii="Times New Roman" w:eastAsia="Times New Roman" w:hAnsi="Times New Roman" w:cs="Times New Roman"/>
          <w:kern w:val="0"/>
          <w:sz w:val="24"/>
          <w:szCs w:val="24"/>
          <w:lang w:eastAsia="lt-LT"/>
          <w14:ligatures w14:val="none"/>
        </w:rPr>
        <w:t>perka</w:t>
      </w:r>
      <w:r w:rsidRPr="00307645">
        <w:rPr>
          <w:rFonts w:ascii="Times New Roman" w:eastAsia="Times New Roman" w:hAnsi="Times New Roman" w:cs="Times New Roman"/>
          <w:kern w:val="0"/>
          <w:sz w:val="24"/>
          <w:szCs w:val="24"/>
          <w:lang w:eastAsia="lt-LT"/>
          <w14:ligatures w14:val="none"/>
        </w:rPr>
        <w:t xml:space="preserve"> būstų kurie:</w:t>
      </w:r>
    </w:p>
    <w:p w14:paraId="175DD638" w14:textId="77777777" w:rsidR="00F151B2" w:rsidRPr="00307645"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10.1</w:t>
      </w:r>
      <w:r w:rsidRPr="0013607F">
        <w:rPr>
          <w:rFonts w:ascii="Times New Roman" w:eastAsia="Times New Roman" w:hAnsi="Times New Roman" w:cs="Times New Roman"/>
          <w:kern w:val="0"/>
          <w:sz w:val="24"/>
          <w:szCs w:val="24"/>
          <w:lang w:eastAsia="lt-LT"/>
          <w14:ligatures w14:val="none"/>
        </w:rPr>
        <w:t>. yra ginčo objektai teisme, areštuoti, perduoti ar kitaip perleisti kitiems asmenims, yra galiojančių sutarčių ar susitarimų dėl būsto nuomos suvaržymo ar kitaip yra suvaržytos būsto valdymo, naudojimo ar disponavimo teisės, būstui gresia konfiskavimo, paėmimo visuomenės poreikiams ar bet kokios kitos procedūros, dėl kurių būstas ar teisės į jį būtų kitaip suvaržytos;</w:t>
      </w:r>
    </w:p>
    <w:p w14:paraId="05EFE88E" w14:textId="77777777" w:rsidR="00F151B2" w:rsidRPr="00307645"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bookmarkStart w:id="1" w:name="part_5b961dac69dc464fba10c3cd5f585795"/>
      <w:bookmarkStart w:id="2" w:name="part_68df18d3e2ed4e64972bf5781ac48887"/>
      <w:bookmarkEnd w:id="1"/>
      <w:bookmarkEnd w:id="2"/>
      <w:r w:rsidRPr="00307645">
        <w:rPr>
          <w:rFonts w:ascii="Times New Roman" w:eastAsia="Times New Roman" w:hAnsi="Times New Roman" w:cs="Times New Roman"/>
          <w:kern w:val="0"/>
          <w:sz w:val="24"/>
          <w:szCs w:val="24"/>
          <w:lang w:eastAsia="lt-LT"/>
          <w14:ligatures w14:val="none"/>
        </w:rPr>
        <w:t>10.2. su bendro naudojimo patalpomis (virtuve, tualetu, dušu ar vonia),</w:t>
      </w:r>
      <w:r w:rsidRPr="00307645">
        <w:rPr>
          <w:rFonts w:ascii="Times New Roman" w:eastAsia="Times New Roman" w:hAnsi="Times New Roman" w:cs="Times New Roman"/>
          <w:color w:val="0070C0"/>
          <w:kern w:val="0"/>
          <w:sz w:val="24"/>
          <w:szCs w:val="24"/>
          <w:lang w:eastAsia="lt-LT"/>
          <w14:ligatures w14:val="none"/>
        </w:rPr>
        <w:t xml:space="preserve"> </w:t>
      </w:r>
      <w:r w:rsidRPr="00307645">
        <w:rPr>
          <w:rFonts w:ascii="Times New Roman" w:eastAsia="Times New Roman" w:hAnsi="Times New Roman" w:cs="Times New Roman"/>
          <w:kern w:val="0"/>
          <w:sz w:val="24"/>
          <w:szCs w:val="24"/>
          <w:lang w:eastAsia="lt-LT"/>
          <w14:ligatures w14:val="none"/>
        </w:rPr>
        <w:t>taip pat esančių bendrabučio tipo pastatuose, kurie Nekilnojamojo turto registre yra užregistruoti kaip bendrabučiai ar bendrabučiai su prekybos, maitinimo ir paslaugų patalpomis, ir (ar) jų pagrindinė naudojimo paskirtis nustatyta kaip gyvenamoji (įvairioms socialinėms grupėms);</w:t>
      </w:r>
    </w:p>
    <w:p w14:paraId="5FB94AA1" w14:textId="77777777" w:rsidR="00F151B2"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bookmarkStart w:id="3" w:name="part_3365c9c94c4547e6b9623f2d75a62c69"/>
      <w:bookmarkEnd w:id="3"/>
      <w:r w:rsidRPr="00307645">
        <w:rPr>
          <w:rFonts w:ascii="Times New Roman" w:eastAsia="Times New Roman" w:hAnsi="Times New Roman" w:cs="Times New Roman"/>
          <w:kern w:val="0"/>
          <w:sz w:val="24"/>
          <w:szCs w:val="24"/>
          <w:lang w:eastAsia="lt-LT"/>
          <w14:ligatures w14:val="none"/>
        </w:rPr>
        <w:t>10.3. įrengti pusrūsiuose, palėpėse, vietose, į kurias yra apribotos galimybės patekti, yra neįrengti ar kurių baigtumas nėra 100 proc.;</w:t>
      </w:r>
    </w:p>
    <w:p w14:paraId="6270E16C" w14:textId="77777777" w:rsidR="00F151B2" w:rsidRPr="00307645"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lastRenderedPageBreak/>
        <w:t>10.4. įsigyti ar renovuoti už kredito įstaigų kreditus ir nebaigti išmokėti;</w:t>
      </w:r>
    </w:p>
    <w:p w14:paraId="1F84CB65" w14:textId="77777777" w:rsidR="00F151B2" w:rsidRPr="00307645"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10.</w:t>
      </w:r>
      <w:r>
        <w:rPr>
          <w:rFonts w:ascii="Times New Roman" w:eastAsia="Times New Roman" w:hAnsi="Times New Roman" w:cs="Times New Roman"/>
          <w:kern w:val="0"/>
          <w:sz w:val="24"/>
          <w:szCs w:val="24"/>
          <w:lang w:eastAsia="lt-LT"/>
          <w14:ligatures w14:val="none"/>
        </w:rPr>
        <w:t>5</w:t>
      </w:r>
      <w:r w:rsidRPr="00974F08">
        <w:rPr>
          <w:rFonts w:ascii="Times New Roman" w:eastAsia="Times New Roman" w:hAnsi="Times New Roman" w:cs="Times New Roman"/>
          <w:kern w:val="0"/>
          <w:sz w:val="24"/>
          <w:szCs w:val="24"/>
          <w:lang w:eastAsia="lt-LT"/>
          <w14:ligatures w14:val="none"/>
        </w:rPr>
        <w:t>. Nekilnojamojo turto registro duomenimis, yra fiziškai nusidėvėję daugiau kaip 60 proc.;</w:t>
      </w:r>
      <w:r w:rsidRPr="00307645">
        <w:rPr>
          <w:rFonts w:ascii="Times New Roman" w:eastAsia="Times New Roman" w:hAnsi="Times New Roman" w:cs="Times New Roman"/>
          <w:kern w:val="0"/>
          <w:sz w:val="24"/>
          <w:szCs w:val="24"/>
          <w:lang w:eastAsia="lt-LT"/>
          <w14:ligatures w14:val="none"/>
        </w:rPr>
        <w:t xml:space="preserve">                                     </w:t>
      </w:r>
    </w:p>
    <w:p w14:paraId="447BAF64" w14:textId="77777777" w:rsidR="00F151B2" w:rsidRPr="00307645"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10.</w:t>
      </w:r>
      <w:r>
        <w:rPr>
          <w:rFonts w:ascii="Times New Roman" w:eastAsia="Times New Roman" w:hAnsi="Times New Roman" w:cs="Times New Roman"/>
          <w:kern w:val="0"/>
          <w:sz w:val="24"/>
          <w:szCs w:val="24"/>
          <w:lang w:eastAsia="lt-LT"/>
          <w14:ligatures w14:val="none"/>
        </w:rPr>
        <w:t>6</w:t>
      </w:r>
      <w:r w:rsidRPr="00307645">
        <w:rPr>
          <w:rFonts w:ascii="Times New Roman" w:eastAsia="Times New Roman" w:hAnsi="Times New Roman" w:cs="Times New Roman"/>
          <w:kern w:val="0"/>
          <w:sz w:val="24"/>
          <w:szCs w:val="24"/>
          <w:lang w:eastAsia="lt-LT"/>
          <w14:ligatures w14:val="none"/>
        </w:rPr>
        <w:t>. šildomi krosnimis, židiniais, pastatomais elektriniais prietaisais (elektriniais ar tepaliniais radiatoriais, elektriniais šildytuvais, kondicionieriais ir pan.);</w:t>
      </w:r>
    </w:p>
    <w:p w14:paraId="58047707" w14:textId="77777777" w:rsidR="00F151B2" w:rsidRPr="00307645"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10.</w:t>
      </w:r>
      <w:r>
        <w:rPr>
          <w:rFonts w:ascii="Times New Roman" w:eastAsia="Times New Roman" w:hAnsi="Times New Roman" w:cs="Times New Roman"/>
          <w:kern w:val="0"/>
          <w:sz w:val="24"/>
          <w:szCs w:val="24"/>
          <w:lang w:eastAsia="lt-LT"/>
          <w14:ligatures w14:val="none"/>
        </w:rPr>
        <w:t>7</w:t>
      </w:r>
      <w:r w:rsidRPr="00307645">
        <w:rPr>
          <w:rFonts w:ascii="Times New Roman" w:eastAsia="Times New Roman" w:hAnsi="Times New Roman" w:cs="Times New Roman"/>
          <w:kern w:val="0"/>
          <w:sz w:val="24"/>
          <w:szCs w:val="24"/>
          <w:lang w:eastAsia="lt-LT"/>
          <w14:ligatures w14:val="none"/>
        </w:rPr>
        <w:t>. yra mediniuose ar karkasiniuose namuose;</w:t>
      </w:r>
    </w:p>
    <w:p w14:paraId="3E57305E" w14:textId="77777777" w:rsidR="00F151B2"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caps/>
          <w:kern w:val="0"/>
          <w:sz w:val="24"/>
          <w:szCs w:val="24"/>
          <w:lang w:eastAsia="lt-LT"/>
          <w14:ligatures w14:val="none"/>
        </w:rPr>
        <w:t>10.</w:t>
      </w:r>
      <w:r>
        <w:rPr>
          <w:rFonts w:ascii="Times New Roman" w:eastAsia="Times New Roman" w:hAnsi="Times New Roman" w:cs="Times New Roman"/>
          <w:caps/>
          <w:kern w:val="0"/>
          <w:sz w:val="24"/>
          <w:szCs w:val="24"/>
          <w:lang w:eastAsia="lt-LT"/>
          <w14:ligatures w14:val="none"/>
        </w:rPr>
        <w:t>8</w:t>
      </w:r>
      <w:r w:rsidRPr="00307645">
        <w:rPr>
          <w:rFonts w:ascii="Times New Roman" w:eastAsia="Times New Roman" w:hAnsi="Times New Roman" w:cs="Times New Roman"/>
          <w:caps/>
          <w:kern w:val="0"/>
          <w:sz w:val="24"/>
          <w:szCs w:val="24"/>
          <w:lang w:eastAsia="lt-LT"/>
          <w14:ligatures w14:val="none"/>
        </w:rPr>
        <w:t xml:space="preserve">. </w:t>
      </w:r>
      <w:r w:rsidRPr="00307645">
        <w:rPr>
          <w:rFonts w:ascii="Times New Roman" w:eastAsia="Times New Roman" w:hAnsi="Times New Roman" w:cs="Times New Roman"/>
          <w:kern w:val="0"/>
          <w:sz w:val="24"/>
          <w:szCs w:val="24"/>
          <w:lang w:eastAsia="lt-LT"/>
          <w14:ligatures w14:val="none"/>
        </w:rPr>
        <w:t xml:space="preserve">neatitinka bent </w:t>
      </w:r>
      <w:r w:rsidRPr="00E91805">
        <w:rPr>
          <w:rFonts w:ascii="Times New Roman" w:eastAsia="Times New Roman" w:hAnsi="Times New Roman" w:cs="Times New Roman"/>
          <w:kern w:val="0"/>
          <w:sz w:val="24"/>
          <w:szCs w:val="24"/>
          <w:lang w:eastAsia="lt-LT"/>
          <w14:ligatures w14:val="none"/>
        </w:rPr>
        <w:t>vienos iš 9 punkte nurodytų</w:t>
      </w:r>
      <w:r w:rsidRPr="00307645">
        <w:rPr>
          <w:rFonts w:ascii="Times New Roman" w:eastAsia="Times New Roman" w:hAnsi="Times New Roman" w:cs="Times New Roman"/>
          <w:kern w:val="0"/>
          <w:sz w:val="24"/>
          <w:szCs w:val="24"/>
          <w:lang w:eastAsia="lt-LT"/>
          <w14:ligatures w14:val="none"/>
        </w:rPr>
        <w:t xml:space="preserve"> reikalavimų ir </w:t>
      </w:r>
      <w:r>
        <w:rPr>
          <w:rFonts w:ascii="Times New Roman" w:eastAsia="Times New Roman" w:hAnsi="Times New Roman" w:cs="Times New Roman"/>
          <w:kern w:val="0"/>
          <w:sz w:val="24"/>
          <w:szCs w:val="24"/>
          <w:lang w:eastAsia="lt-LT"/>
          <w14:ligatures w14:val="none"/>
        </w:rPr>
        <w:t>S</w:t>
      </w:r>
      <w:r w:rsidRPr="00307645">
        <w:rPr>
          <w:rFonts w:ascii="Times New Roman" w:eastAsia="Times New Roman" w:hAnsi="Times New Roman" w:cs="Times New Roman"/>
          <w:kern w:val="0"/>
          <w:sz w:val="24"/>
          <w:szCs w:val="24"/>
          <w:lang w:eastAsia="lt-LT"/>
          <w14:ligatures w14:val="none"/>
        </w:rPr>
        <w:t>ąlygų.</w:t>
      </w:r>
    </w:p>
    <w:p w14:paraId="31E76469" w14:textId="77777777" w:rsidR="00F151B2" w:rsidRDefault="00F151B2" w:rsidP="00F151B2">
      <w:pPr>
        <w:spacing w:after="0" w:line="276" w:lineRule="auto"/>
        <w:jc w:val="both"/>
        <w:rPr>
          <w:rFonts w:ascii="Times New Roman" w:eastAsia="Times New Roman" w:hAnsi="Times New Roman" w:cs="Times New Roman"/>
          <w:kern w:val="0"/>
          <w:sz w:val="24"/>
          <w:szCs w:val="24"/>
          <w:lang w:eastAsia="lt-LT"/>
          <w14:ligatures w14:val="none"/>
        </w:rPr>
      </w:pPr>
    </w:p>
    <w:p w14:paraId="1503D6F4" w14:textId="77777777" w:rsidR="00F151B2" w:rsidRPr="00307645" w:rsidRDefault="00F151B2" w:rsidP="00F151B2">
      <w:pPr>
        <w:tabs>
          <w:tab w:val="left" w:pos="720"/>
          <w:tab w:val="left" w:pos="1296"/>
          <w:tab w:val="left" w:pos="2592"/>
          <w:tab w:val="left" w:pos="3888"/>
          <w:tab w:val="left" w:pos="5184"/>
          <w:tab w:val="left" w:pos="6480"/>
        </w:tabs>
        <w:spacing w:after="0" w:line="276" w:lineRule="auto"/>
        <w:jc w:val="center"/>
        <w:rPr>
          <w:rFonts w:ascii="Times New Roman" w:eastAsia="Times New Roman" w:hAnsi="Times New Roman" w:cs="Times New Roman"/>
          <w:b/>
          <w:kern w:val="0"/>
          <w:sz w:val="24"/>
          <w:szCs w:val="24"/>
          <w:lang w:eastAsia="lt-LT"/>
          <w14:ligatures w14:val="none"/>
        </w:rPr>
      </w:pPr>
      <w:r>
        <w:rPr>
          <w:rFonts w:ascii="Times New Roman" w:eastAsia="Times New Roman" w:hAnsi="Times New Roman" w:cs="Times New Roman"/>
          <w:b/>
          <w:kern w:val="0"/>
          <w:sz w:val="24"/>
          <w:szCs w:val="24"/>
          <w:lang w:eastAsia="lt-LT"/>
          <w14:ligatures w14:val="none"/>
        </w:rPr>
        <w:t>I</w:t>
      </w:r>
      <w:r w:rsidRPr="00307645">
        <w:rPr>
          <w:rFonts w:ascii="Times New Roman" w:eastAsia="Times New Roman" w:hAnsi="Times New Roman" w:cs="Times New Roman"/>
          <w:b/>
          <w:kern w:val="0"/>
          <w:sz w:val="24"/>
          <w:szCs w:val="24"/>
          <w:lang w:eastAsia="lt-LT"/>
          <w14:ligatures w14:val="none"/>
        </w:rPr>
        <w:t>II SKYRIUS</w:t>
      </w:r>
    </w:p>
    <w:p w14:paraId="4F5A1B11" w14:textId="77777777" w:rsidR="00F151B2" w:rsidRPr="00307645" w:rsidRDefault="00F151B2" w:rsidP="00F151B2">
      <w:pPr>
        <w:spacing w:after="0" w:line="276" w:lineRule="auto"/>
        <w:ind w:left="11"/>
        <w:jc w:val="center"/>
        <w:rPr>
          <w:rFonts w:ascii="Times New Roman" w:eastAsia="Times New Roman" w:hAnsi="Times New Roman" w:cs="Times New Roman"/>
          <w:b/>
          <w:caps/>
          <w:kern w:val="0"/>
          <w:sz w:val="24"/>
          <w:szCs w:val="24"/>
          <w:lang w:eastAsia="lt-LT"/>
          <w14:ligatures w14:val="none"/>
        </w:rPr>
      </w:pPr>
      <w:r w:rsidRPr="00307645">
        <w:rPr>
          <w:rFonts w:ascii="Times New Roman" w:eastAsia="Times New Roman" w:hAnsi="Times New Roman" w:cs="Times New Roman"/>
          <w:b/>
          <w:caps/>
          <w:kern w:val="0"/>
          <w:sz w:val="24"/>
          <w:szCs w:val="24"/>
          <w:lang w:eastAsia="lt-LT"/>
          <w14:ligatures w14:val="none"/>
        </w:rPr>
        <w:t>PASIŪLYMŲ PATEIKIMO TVARKA</w:t>
      </w:r>
    </w:p>
    <w:p w14:paraId="4ECD3F81" w14:textId="77777777" w:rsidR="00F151B2" w:rsidRPr="00307645" w:rsidRDefault="00F151B2" w:rsidP="00F151B2">
      <w:pPr>
        <w:spacing w:after="0" w:line="276" w:lineRule="auto"/>
        <w:ind w:left="11"/>
        <w:jc w:val="both"/>
        <w:rPr>
          <w:rFonts w:ascii="Times New Roman" w:eastAsia="Times New Roman" w:hAnsi="Times New Roman" w:cs="Times New Roman"/>
          <w:kern w:val="0"/>
          <w:sz w:val="24"/>
          <w:szCs w:val="24"/>
          <w:lang w:eastAsia="lt-LT"/>
          <w14:ligatures w14:val="none"/>
        </w:rPr>
      </w:pPr>
    </w:p>
    <w:p w14:paraId="330A1A05" w14:textId="77777777" w:rsidR="00F151B2" w:rsidRPr="00307645" w:rsidRDefault="00F151B2" w:rsidP="00F151B2">
      <w:pPr>
        <w:tabs>
          <w:tab w:val="left" w:pos="567"/>
          <w:tab w:val="num" w:pos="2376"/>
        </w:tabs>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1</w:t>
      </w:r>
      <w:r w:rsidRPr="00307645">
        <w:rPr>
          <w:rFonts w:ascii="Times New Roman" w:eastAsia="Times New Roman" w:hAnsi="Times New Roman" w:cs="Times New Roman"/>
          <w:kern w:val="0"/>
          <w:sz w:val="24"/>
          <w:szCs w:val="24"/>
          <w:lang w:eastAsia="lt-LT"/>
          <w14:ligatures w14:val="none"/>
        </w:rPr>
        <w:t xml:space="preserve">. Pirkimo procedūrų metu bus vertinami tik tie pasiūlymai, kurie bus parengti vadovaujantis šio punkto reikalavimais, pagal pridedamą </w:t>
      </w:r>
      <w:r w:rsidRPr="00CA3858">
        <w:rPr>
          <w:rFonts w:ascii="Times New Roman" w:eastAsia="Times New Roman" w:hAnsi="Times New Roman" w:cs="Times New Roman"/>
          <w:kern w:val="0"/>
          <w:sz w:val="24"/>
          <w:szCs w:val="24"/>
          <w:lang w:eastAsia="lt-LT"/>
          <w14:ligatures w14:val="none"/>
        </w:rPr>
        <w:t>formą (1 priedas).</w:t>
      </w:r>
    </w:p>
    <w:p w14:paraId="259509B6" w14:textId="77777777" w:rsidR="00F151B2" w:rsidRPr="00307645" w:rsidRDefault="00F151B2" w:rsidP="00F151B2">
      <w:pPr>
        <w:tabs>
          <w:tab w:val="left" w:pos="567"/>
          <w:tab w:val="num" w:pos="2376"/>
        </w:tabs>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ab/>
        <w:t>1</w:t>
      </w:r>
      <w:r>
        <w:rPr>
          <w:rFonts w:ascii="Times New Roman" w:eastAsia="Times New Roman" w:hAnsi="Times New Roman" w:cs="Times New Roman"/>
          <w:kern w:val="0"/>
          <w:sz w:val="24"/>
          <w:szCs w:val="24"/>
          <w:lang w:eastAsia="lt-LT"/>
          <w14:ligatures w14:val="none"/>
        </w:rPr>
        <w:t>1</w:t>
      </w:r>
      <w:r w:rsidRPr="00307645">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w:t>
      </w:r>
      <w:r w:rsidRPr="00307645">
        <w:rPr>
          <w:rFonts w:ascii="Times New Roman" w:eastAsia="Times New Roman" w:hAnsi="Times New Roman" w:cs="Times New Roman"/>
          <w:kern w:val="0"/>
          <w:sz w:val="24"/>
          <w:szCs w:val="24"/>
          <w:lang w:eastAsia="lt-LT"/>
          <w14:ligatures w14:val="none"/>
        </w:rPr>
        <w:t xml:space="preserve"> Pasiūlymo turinys:</w:t>
      </w:r>
    </w:p>
    <w:p w14:paraId="61A24110" w14:textId="77777777" w:rsidR="00F151B2" w:rsidRPr="00FC36FC" w:rsidRDefault="00F151B2" w:rsidP="00F151B2">
      <w:pPr>
        <w:widowControl w:val="0"/>
        <w:suppressAutoHyphens/>
        <w:spacing w:after="0" w:line="276" w:lineRule="auto"/>
        <w:ind w:firstLine="567"/>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1</w:t>
      </w:r>
      <w:r>
        <w:rPr>
          <w:rFonts w:ascii="Times New Roman" w:eastAsia="HG Mincho Light J" w:hAnsi="Times New Roman" w:cs="Times New Roman"/>
          <w:color w:val="000000"/>
          <w:kern w:val="0"/>
          <w:sz w:val="24"/>
          <w:szCs w:val="24"/>
          <w:lang w:eastAsia="zh-CN"/>
          <w14:ligatures w14:val="none"/>
        </w:rPr>
        <w:t>1</w:t>
      </w:r>
      <w:r w:rsidRPr="00FC36FC">
        <w:rPr>
          <w:rFonts w:ascii="Times New Roman" w:eastAsia="HG Mincho Light J" w:hAnsi="Times New Roman" w:cs="Times New Roman"/>
          <w:color w:val="000000"/>
          <w:kern w:val="0"/>
          <w:sz w:val="24"/>
          <w:szCs w:val="24"/>
          <w:lang w:eastAsia="zh-CN"/>
          <w14:ligatures w14:val="none"/>
        </w:rPr>
        <w:t>.1.1. Pasiūlymą teikiančio asmens vardas ir pavardė, adresas, telefono numeris, el. paštas</w:t>
      </w:r>
      <w:r>
        <w:rPr>
          <w:rFonts w:ascii="Times New Roman" w:eastAsia="HG Mincho Light J" w:hAnsi="Times New Roman" w:cs="Times New Roman"/>
          <w:color w:val="000000"/>
          <w:kern w:val="0"/>
          <w:sz w:val="24"/>
          <w:szCs w:val="24"/>
          <w:lang w:eastAsia="zh-CN"/>
          <w14:ligatures w14:val="none"/>
        </w:rPr>
        <w:t>;</w:t>
      </w:r>
    </w:p>
    <w:p w14:paraId="28A6FAA0" w14:textId="77777777" w:rsidR="00F151B2" w:rsidRPr="003E4624" w:rsidRDefault="00F151B2" w:rsidP="00F151B2">
      <w:pPr>
        <w:widowControl w:val="0"/>
        <w:suppressAutoHyphens/>
        <w:spacing w:after="0" w:line="276" w:lineRule="auto"/>
        <w:ind w:firstLine="567"/>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1</w:t>
      </w:r>
      <w:r>
        <w:rPr>
          <w:rFonts w:ascii="Times New Roman" w:eastAsia="HG Mincho Light J" w:hAnsi="Times New Roman" w:cs="Times New Roman"/>
          <w:color w:val="000000"/>
          <w:kern w:val="0"/>
          <w:sz w:val="24"/>
          <w:szCs w:val="24"/>
          <w:lang w:eastAsia="zh-CN"/>
          <w14:ligatures w14:val="none"/>
        </w:rPr>
        <w:t>1</w:t>
      </w:r>
      <w:r w:rsidRPr="00FC36FC">
        <w:rPr>
          <w:rFonts w:ascii="Times New Roman" w:eastAsia="HG Mincho Light J" w:hAnsi="Times New Roman" w:cs="Times New Roman"/>
          <w:color w:val="000000"/>
          <w:kern w:val="0"/>
          <w:sz w:val="24"/>
          <w:szCs w:val="24"/>
          <w:lang w:eastAsia="zh-CN"/>
          <w14:ligatures w14:val="none"/>
        </w:rPr>
        <w:t xml:space="preserve">.1.2. Siūlomo </w:t>
      </w:r>
      <w:r>
        <w:rPr>
          <w:rFonts w:ascii="Times New Roman" w:eastAsia="HG Mincho Light J" w:hAnsi="Times New Roman" w:cs="Times New Roman"/>
          <w:color w:val="000000"/>
          <w:kern w:val="0"/>
          <w:sz w:val="24"/>
          <w:szCs w:val="24"/>
          <w:lang w:eastAsia="zh-CN"/>
          <w14:ligatures w14:val="none"/>
        </w:rPr>
        <w:t>pirkti</w:t>
      </w:r>
      <w:r w:rsidRPr="00FC36FC">
        <w:rPr>
          <w:rFonts w:ascii="Times New Roman" w:eastAsia="HG Mincho Light J" w:hAnsi="Times New Roman" w:cs="Times New Roman"/>
          <w:color w:val="000000"/>
          <w:kern w:val="0"/>
          <w:sz w:val="24"/>
          <w:szCs w:val="24"/>
          <w:lang w:eastAsia="zh-CN"/>
          <w14:ligatures w14:val="none"/>
        </w:rPr>
        <w:t xml:space="preserve"> b</w:t>
      </w:r>
      <w:r>
        <w:rPr>
          <w:rFonts w:ascii="Times New Roman" w:eastAsia="HG Mincho Light J" w:hAnsi="Times New Roman" w:cs="Times New Roman"/>
          <w:color w:val="000000"/>
          <w:kern w:val="0"/>
          <w:sz w:val="24"/>
          <w:szCs w:val="24"/>
          <w:lang w:eastAsia="zh-CN"/>
          <w14:ligatures w14:val="none"/>
        </w:rPr>
        <w:t>ūs</w:t>
      </w:r>
      <w:r w:rsidRPr="00FC36FC">
        <w:rPr>
          <w:rFonts w:ascii="Times New Roman" w:eastAsia="HG Mincho Light J" w:hAnsi="Times New Roman" w:cs="Times New Roman"/>
          <w:color w:val="000000"/>
          <w:kern w:val="0"/>
          <w:sz w:val="24"/>
          <w:szCs w:val="24"/>
          <w:lang w:eastAsia="zh-CN"/>
          <w14:ligatures w14:val="none"/>
        </w:rPr>
        <w:t xml:space="preserve">to apibūdinimas pagal šiuose dokumentuose pateiktus reikalavimus </w:t>
      </w:r>
      <w:r w:rsidRPr="003E4624">
        <w:rPr>
          <w:rFonts w:ascii="Times New Roman" w:eastAsia="HG Mincho Light J" w:hAnsi="Times New Roman" w:cs="Times New Roman"/>
          <w:color w:val="000000"/>
          <w:kern w:val="0"/>
          <w:sz w:val="24"/>
          <w:szCs w:val="24"/>
          <w:lang w:eastAsia="zh-CN"/>
          <w14:ligatures w14:val="none"/>
        </w:rPr>
        <w:t>ir pageidavimus:</w:t>
      </w:r>
    </w:p>
    <w:p w14:paraId="28E9909C" w14:textId="77777777" w:rsidR="00F151B2" w:rsidRPr="000B6B2E" w:rsidRDefault="00F151B2" w:rsidP="00F151B2">
      <w:pPr>
        <w:pStyle w:val="Sraopastraipa"/>
        <w:widowControl w:val="0"/>
        <w:numPr>
          <w:ilvl w:val="0"/>
          <w:numId w:val="8"/>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E4624">
        <w:rPr>
          <w:rFonts w:ascii="Times New Roman" w:eastAsia="HG Mincho Light J" w:hAnsi="Times New Roman" w:cs="Times New Roman"/>
          <w:color w:val="000000"/>
          <w:kern w:val="0"/>
          <w:sz w:val="24"/>
          <w:szCs w:val="24"/>
          <w:lang w:eastAsia="zh-CN"/>
          <w14:ligatures w14:val="none"/>
        </w:rPr>
        <w:t>Siūlomo pirkti būsto adresas;</w:t>
      </w:r>
    </w:p>
    <w:p w14:paraId="235D8B43" w14:textId="77777777" w:rsidR="00F151B2" w:rsidRPr="003E4624" w:rsidRDefault="00F151B2" w:rsidP="00F151B2">
      <w:pPr>
        <w:pStyle w:val="Sraopastraipa"/>
        <w:widowControl w:val="0"/>
        <w:numPr>
          <w:ilvl w:val="0"/>
          <w:numId w:val="8"/>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E4624">
        <w:rPr>
          <w:rFonts w:ascii="Times New Roman" w:eastAsia="HG Mincho Light J" w:hAnsi="Times New Roman" w:cs="Times New Roman"/>
          <w:color w:val="000000"/>
          <w:kern w:val="0"/>
          <w:sz w:val="24"/>
          <w:szCs w:val="24"/>
          <w:lang w:eastAsia="zh-CN"/>
          <w14:ligatures w14:val="none"/>
        </w:rPr>
        <w:t>Būsto plotas (naudingas plotas, t. y. be rūsio);</w:t>
      </w:r>
    </w:p>
    <w:p w14:paraId="56B453F8" w14:textId="77777777" w:rsidR="00F151B2" w:rsidRPr="003E4624" w:rsidRDefault="00F151B2" w:rsidP="00F151B2">
      <w:pPr>
        <w:pStyle w:val="Sraopastraipa"/>
        <w:widowControl w:val="0"/>
        <w:numPr>
          <w:ilvl w:val="0"/>
          <w:numId w:val="8"/>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E4624">
        <w:rPr>
          <w:rFonts w:ascii="Times New Roman" w:eastAsia="HG Mincho Light J" w:hAnsi="Times New Roman" w:cs="Times New Roman"/>
          <w:color w:val="000000"/>
          <w:kern w:val="0"/>
          <w:sz w:val="24"/>
          <w:szCs w:val="24"/>
          <w:lang w:eastAsia="zh-CN"/>
          <w14:ligatures w14:val="none"/>
        </w:rPr>
        <w:t>Kambarių skaičius;</w:t>
      </w:r>
    </w:p>
    <w:p w14:paraId="5F0627A2" w14:textId="77777777" w:rsidR="00F151B2" w:rsidRPr="00307645" w:rsidRDefault="00F151B2" w:rsidP="00F151B2">
      <w:pPr>
        <w:pStyle w:val="Sraopastraipa"/>
        <w:widowControl w:val="0"/>
        <w:numPr>
          <w:ilvl w:val="0"/>
          <w:numId w:val="8"/>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E4624">
        <w:rPr>
          <w:rFonts w:ascii="Times New Roman" w:eastAsia="HG Mincho Light J" w:hAnsi="Times New Roman" w:cs="Times New Roman"/>
          <w:color w:val="000000"/>
          <w:kern w:val="0"/>
          <w:sz w:val="24"/>
          <w:szCs w:val="24"/>
          <w:lang w:eastAsia="zh-CN"/>
          <w14:ligatures w14:val="none"/>
        </w:rPr>
        <w:t>Namo statybos</w:t>
      </w:r>
      <w:r w:rsidRPr="00307645">
        <w:rPr>
          <w:rFonts w:ascii="Times New Roman" w:eastAsia="HG Mincho Light J" w:hAnsi="Times New Roman" w:cs="Times New Roman"/>
          <w:color w:val="000000"/>
          <w:kern w:val="0"/>
          <w:sz w:val="24"/>
          <w:szCs w:val="24"/>
          <w:lang w:eastAsia="zh-CN"/>
          <w14:ligatures w14:val="none"/>
        </w:rPr>
        <w:t xml:space="preserve"> metai;</w:t>
      </w:r>
    </w:p>
    <w:p w14:paraId="0A2B6A31" w14:textId="77777777" w:rsidR="00F151B2" w:rsidRPr="00307645" w:rsidRDefault="00F151B2" w:rsidP="00F151B2">
      <w:pPr>
        <w:pStyle w:val="Sraopastraipa"/>
        <w:widowControl w:val="0"/>
        <w:numPr>
          <w:ilvl w:val="0"/>
          <w:numId w:val="8"/>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Kuriame namo aukšte yra b</w:t>
      </w:r>
      <w:r>
        <w:rPr>
          <w:rFonts w:ascii="Times New Roman" w:eastAsia="HG Mincho Light J" w:hAnsi="Times New Roman" w:cs="Times New Roman"/>
          <w:color w:val="000000"/>
          <w:kern w:val="0"/>
          <w:sz w:val="24"/>
          <w:szCs w:val="24"/>
          <w:lang w:eastAsia="zh-CN"/>
          <w14:ligatures w14:val="none"/>
        </w:rPr>
        <w:t>ūs</w:t>
      </w:r>
      <w:r w:rsidRPr="00307645">
        <w:rPr>
          <w:rFonts w:ascii="Times New Roman" w:eastAsia="HG Mincho Light J" w:hAnsi="Times New Roman" w:cs="Times New Roman"/>
          <w:color w:val="000000"/>
          <w:kern w:val="0"/>
          <w:sz w:val="24"/>
          <w:szCs w:val="24"/>
          <w:lang w:eastAsia="zh-CN"/>
          <w14:ligatures w14:val="none"/>
        </w:rPr>
        <w:t>tas;</w:t>
      </w:r>
    </w:p>
    <w:p w14:paraId="3E958256" w14:textId="77777777" w:rsidR="00F151B2" w:rsidRDefault="00F151B2" w:rsidP="00F151B2">
      <w:pPr>
        <w:pStyle w:val="Sraopastraipa"/>
        <w:widowControl w:val="0"/>
        <w:numPr>
          <w:ilvl w:val="0"/>
          <w:numId w:val="8"/>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B</w:t>
      </w:r>
      <w:r>
        <w:rPr>
          <w:rFonts w:ascii="Times New Roman" w:eastAsia="HG Mincho Light J" w:hAnsi="Times New Roman" w:cs="Times New Roman"/>
          <w:color w:val="000000"/>
          <w:kern w:val="0"/>
          <w:sz w:val="24"/>
          <w:szCs w:val="24"/>
          <w:lang w:eastAsia="zh-CN"/>
          <w14:ligatures w14:val="none"/>
        </w:rPr>
        <w:t>ūs</w:t>
      </w:r>
      <w:r w:rsidRPr="00307645">
        <w:rPr>
          <w:rFonts w:ascii="Times New Roman" w:eastAsia="HG Mincho Light J" w:hAnsi="Times New Roman" w:cs="Times New Roman"/>
          <w:color w:val="000000"/>
          <w:kern w:val="0"/>
          <w:sz w:val="24"/>
          <w:szCs w:val="24"/>
          <w:lang w:eastAsia="zh-CN"/>
          <w14:ligatures w14:val="none"/>
        </w:rPr>
        <w:t xml:space="preserve">tas </w:t>
      </w:r>
      <w:r w:rsidRPr="00383E90">
        <w:rPr>
          <w:rFonts w:ascii="Times New Roman" w:eastAsia="HG Mincho Light J" w:hAnsi="Times New Roman" w:cs="Times New Roman"/>
          <w:color w:val="000000"/>
          <w:kern w:val="0"/>
          <w:sz w:val="24"/>
          <w:szCs w:val="24"/>
          <w:lang w:eastAsia="zh-CN"/>
          <w14:ligatures w14:val="none"/>
        </w:rPr>
        <w:t>atitinka 9 punkte nustatytus</w:t>
      </w:r>
      <w:r w:rsidRPr="00307645">
        <w:rPr>
          <w:rFonts w:ascii="Times New Roman" w:eastAsia="HG Mincho Light J" w:hAnsi="Times New Roman" w:cs="Times New Roman"/>
          <w:color w:val="000000"/>
          <w:kern w:val="0"/>
          <w:sz w:val="24"/>
          <w:szCs w:val="24"/>
          <w:lang w:eastAsia="zh-CN"/>
          <w14:ligatures w14:val="none"/>
        </w:rPr>
        <w:t xml:space="preserve"> reikalavimus;</w:t>
      </w:r>
    </w:p>
    <w:p w14:paraId="08B6015A" w14:textId="77777777" w:rsidR="00F151B2" w:rsidRDefault="00F151B2" w:rsidP="00F151B2">
      <w:pPr>
        <w:pStyle w:val="Sraopastraipa"/>
        <w:numPr>
          <w:ilvl w:val="0"/>
          <w:numId w:val="8"/>
        </w:numPr>
        <w:spacing w:after="0"/>
        <w:jc w:val="both"/>
        <w:rPr>
          <w:rFonts w:ascii="Times New Roman" w:eastAsia="HG Mincho Light J" w:hAnsi="Times New Roman" w:cs="Times New Roman"/>
          <w:color w:val="000000"/>
          <w:kern w:val="0"/>
          <w:sz w:val="24"/>
          <w:szCs w:val="24"/>
          <w:lang w:eastAsia="zh-CN"/>
          <w14:ligatures w14:val="none"/>
        </w:rPr>
      </w:pPr>
      <w:r w:rsidRPr="00D80894">
        <w:rPr>
          <w:rFonts w:ascii="Times New Roman" w:eastAsia="HG Mincho Light J" w:hAnsi="Times New Roman" w:cs="Times New Roman"/>
          <w:color w:val="000000"/>
          <w:kern w:val="0"/>
          <w:sz w:val="24"/>
          <w:szCs w:val="24"/>
          <w:lang w:eastAsia="zh-CN"/>
          <w14:ligatures w14:val="none"/>
        </w:rPr>
        <w:t>B</w:t>
      </w:r>
      <w:r>
        <w:rPr>
          <w:rFonts w:ascii="Times New Roman" w:eastAsia="HG Mincho Light J" w:hAnsi="Times New Roman" w:cs="Times New Roman"/>
          <w:color w:val="000000"/>
          <w:kern w:val="0"/>
          <w:sz w:val="24"/>
          <w:szCs w:val="24"/>
          <w:lang w:eastAsia="zh-CN"/>
          <w14:ligatures w14:val="none"/>
        </w:rPr>
        <w:t>ūs</w:t>
      </w:r>
      <w:r w:rsidRPr="00D80894">
        <w:rPr>
          <w:rFonts w:ascii="Times New Roman" w:eastAsia="HG Mincho Light J" w:hAnsi="Times New Roman" w:cs="Times New Roman"/>
          <w:color w:val="000000"/>
          <w:kern w:val="0"/>
          <w:sz w:val="24"/>
          <w:szCs w:val="24"/>
          <w:lang w:eastAsia="zh-CN"/>
          <w14:ligatures w14:val="none"/>
        </w:rPr>
        <w:t>tas parduodamas kartu su jam priskirtu žemės sklypu (nurodyti ar yra priskirtas žemė</w:t>
      </w:r>
      <w:r>
        <w:rPr>
          <w:rFonts w:ascii="Times New Roman" w:eastAsia="HG Mincho Light J" w:hAnsi="Times New Roman" w:cs="Times New Roman"/>
          <w:color w:val="000000"/>
          <w:kern w:val="0"/>
          <w:sz w:val="24"/>
          <w:szCs w:val="24"/>
          <w:lang w:eastAsia="zh-CN"/>
          <w14:ligatures w14:val="none"/>
        </w:rPr>
        <w:t xml:space="preserve">s </w:t>
      </w:r>
    </w:p>
    <w:p w14:paraId="495E8095" w14:textId="77777777" w:rsidR="00F151B2" w:rsidRPr="00D80894" w:rsidRDefault="00F151B2" w:rsidP="00F151B2">
      <w:pPr>
        <w:spacing w:after="0"/>
        <w:jc w:val="both"/>
        <w:rPr>
          <w:rFonts w:ascii="Times New Roman" w:eastAsia="HG Mincho Light J" w:hAnsi="Times New Roman" w:cs="Times New Roman"/>
          <w:color w:val="000000"/>
          <w:kern w:val="0"/>
          <w:sz w:val="24"/>
          <w:szCs w:val="24"/>
          <w:lang w:eastAsia="zh-CN"/>
          <w14:ligatures w14:val="none"/>
        </w:rPr>
      </w:pPr>
      <w:r w:rsidRPr="00D80894">
        <w:rPr>
          <w:rFonts w:ascii="Times New Roman" w:eastAsia="HG Mincho Light J" w:hAnsi="Times New Roman" w:cs="Times New Roman"/>
          <w:color w:val="000000"/>
          <w:kern w:val="0"/>
          <w:sz w:val="24"/>
          <w:szCs w:val="24"/>
          <w:lang w:eastAsia="zh-CN"/>
          <w14:ligatures w14:val="none"/>
        </w:rPr>
        <w:t>sklypas ir ar jis parduodamas kartu su b</w:t>
      </w:r>
      <w:r>
        <w:rPr>
          <w:rFonts w:ascii="Times New Roman" w:eastAsia="HG Mincho Light J" w:hAnsi="Times New Roman" w:cs="Times New Roman"/>
          <w:color w:val="000000"/>
          <w:kern w:val="0"/>
          <w:sz w:val="24"/>
          <w:szCs w:val="24"/>
          <w:lang w:eastAsia="zh-CN"/>
          <w14:ligatures w14:val="none"/>
        </w:rPr>
        <w:t>ūs</w:t>
      </w:r>
      <w:r w:rsidRPr="00D80894">
        <w:rPr>
          <w:rFonts w:ascii="Times New Roman" w:eastAsia="HG Mincho Light J" w:hAnsi="Times New Roman" w:cs="Times New Roman"/>
          <w:color w:val="000000"/>
          <w:kern w:val="0"/>
          <w:sz w:val="24"/>
          <w:szCs w:val="24"/>
          <w:lang w:eastAsia="zh-CN"/>
          <w14:ligatures w14:val="none"/>
        </w:rPr>
        <w:t>tu);</w:t>
      </w:r>
    </w:p>
    <w:p w14:paraId="4977B862" w14:textId="77777777" w:rsidR="00F151B2" w:rsidRDefault="00F151B2" w:rsidP="00F151B2">
      <w:pPr>
        <w:pStyle w:val="Sraopastraipa"/>
        <w:widowControl w:val="0"/>
        <w:numPr>
          <w:ilvl w:val="0"/>
          <w:numId w:val="8"/>
        </w:numPr>
        <w:suppressAutoHyphens/>
        <w:spacing w:after="0" w:line="276" w:lineRule="auto"/>
        <w:ind w:right="-1"/>
        <w:jc w:val="both"/>
        <w:rPr>
          <w:rFonts w:ascii="Times New Roman" w:eastAsia="HG Mincho Light J" w:hAnsi="Times New Roman" w:cs="Times New Roman"/>
          <w:color w:val="000000"/>
          <w:kern w:val="0"/>
          <w:sz w:val="24"/>
          <w:szCs w:val="24"/>
          <w:lang w:eastAsia="zh-CN"/>
          <w14:ligatures w14:val="none"/>
        </w:rPr>
      </w:pPr>
      <w:r>
        <w:rPr>
          <w:rFonts w:ascii="Times New Roman" w:eastAsia="HG Mincho Light J" w:hAnsi="Times New Roman" w:cs="Times New Roman"/>
          <w:color w:val="000000"/>
          <w:kern w:val="0"/>
          <w:sz w:val="24"/>
          <w:szCs w:val="24"/>
          <w:lang w:eastAsia="zh-CN"/>
          <w14:ligatures w14:val="none"/>
        </w:rPr>
        <w:t>Perkamo</w:t>
      </w:r>
      <w:r w:rsidRPr="00307645">
        <w:rPr>
          <w:rFonts w:ascii="Times New Roman" w:eastAsia="HG Mincho Light J" w:hAnsi="Times New Roman" w:cs="Times New Roman"/>
          <w:color w:val="000000"/>
          <w:kern w:val="0"/>
          <w:sz w:val="24"/>
          <w:szCs w:val="24"/>
          <w:lang w:eastAsia="zh-CN"/>
          <w14:ligatures w14:val="none"/>
        </w:rPr>
        <w:t xml:space="preserve"> b</w:t>
      </w:r>
      <w:r>
        <w:rPr>
          <w:rFonts w:ascii="Times New Roman" w:eastAsia="HG Mincho Light J" w:hAnsi="Times New Roman" w:cs="Times New Roman"/>
          <w:color w:val="000000"/>
          <w:kern w:val="0"/>
          <w:sz w:val="24"/>
          <w:szCs w:val="24"/>
          <w:lang w:eastAsia="zh-CN"/>
          <w14:ligatures w14:val="none"/>
        </w:rPr>
        <w:t>ūs</w:t>
      </w:r>
      <w:r w:rsidRPr="00307645">
        <w:rPr>
          <w:rFonts w:ascii="Times New Roman" w:eastAsia="HG Mincho Light J" w:hAnsi="Times New Roman" w:cs="Times New Roman"/>
          <w:color w:val="000000"/>
          <w:kern w:val="0"/>
          <w:sz w:val="24"/>
          <w:szCs w:val="24"/>
          <w:lang w:eastAsia="zh-CN"/>
          <w14:ligatures w14:val="none"/>
        </w:rPr>
        <w:t xml:space="preserve">to apžiūrėjimo sąlygos (laikas, taip pat </w:t>
      </w:r>
      <w:r>
        <w:rPr>
          <w:rFonts w:ascii="Times New Roman" w:eastAsia="HG Mincho Light J" w:hAnsi="Times New Roman" w:cs="Times New Roman"/>
          <w:color w:val="000000"/>
          <w:kern w:val="0"/>
          <w:sz w:val="24"/>
          <w:szCs w:val="24"/>
          <w:lang w:eastAsia="zh-CN"/>
          <w14:ligatures w14:val="none"/>
        </w:rPr>
        <w:t>k</w:t>
      </w:r>
      <w:r w:rsidRPr="00307645">
        <w:rPr>
          <w:rFonts w:ascii="Times New Roman" w:eastAsia="HG Mincho Light J" w:hAnsi="Times New Roman" w:cs="Times New Roman"/>
          <w:color w:val="000000"/>
          <w:kern w:val="0"/>
          <w:sz w:val="24"/>
          <w:szCs w:val="24"/>
          <w:lang w:eastAsia="zh-CN"/>
          <w14:ligatures w14:val="none"/>
        </w:rPr>
        <w:t xml:space="preserve">andidato įgalioto atstovo, į </w:t>
      </w:r>
      <w:r w:rsidRPr="00E27629">
        <w:rPr>
          <w:rFonts w:ascii="Times New Roman" w:eastAsia="HG Mincho Light J" w:hAnsi="Times New Roman" w:cs="Times New Roman"/>
          <w:color w:val="000000"/>
          <w:kern w:val="0"/>
          <w:sz w:val="24"/>
          <w:szCs w:val="24"/>
          <w:lang w:eastAsia="zh-CN"/>
          <w14:ligatures w14:val="none"/>
        </w:rPr>
        <w:t xml:space="preserve">kurį </w:t>
      </w:r>
    </w:p>
    <w:p w14:paraId="10E962CB" w14:textId="77777777" w:rsidR="00F151B2" w:rsidRPr="00E27629" w:rsidRDefault="00F151B2" w:rsidP="00F151B2">
      <w:pPr>
        <w:widowControl w:val="0"/>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E27629">
        <w:rPr>
          <w:rFonts w:ascii="Times New Roman" w:eastAsia="HG Mincho Light J" w:hAnsi="Times New Roman" w:cs="Times New Roman"/>
          <w:color w:val="000000"/>
          <w:kern w:val="0"/>
          <w:sz w:val="24"/>
          <w:szCs w:val="24"/>
          <w:lang w:eastAsia="zh-CN"/>
          <w14:ligatures w14:val="none"/>
        </w:rPr>
        <w:t xml:space="preserve">galima kreiptis dėl </w:t>
      </w:r>
      <w:r>
        <w:rPr>
          <w:rFonts w:ascii="Times New Roman" w:eastAsia="HG Mincho Light J" w:hAnsi="Times New Roman" w:cs="Times New Roman"/>
          <w:color w:val="000000"/>
          <w:kern w:val="0"/>
          <w:sz w:val="24"/>
          <w:szCs w:val="24"/>
          <w:lang w:eastAsia="zh-CN"/>
          <w14:ligatures w14:val="none"/>
        </w:rPr>
        <w:t>perkamo</w:t>
      </w:r>
      <w:r w:rsidRPr="00E27629">
        <w:rPr>
          <w:rFonts w:ascii="Times New Roman" w:eastAsia="HG Mincho Light J" w:hAnsi="Times New Roman" w:cs="Times New Roman"/>
          <w:color w:val="000000"/>
          <w:kern w:val="0"/>
          <w:sz w:val="24"/>
          <w:szCs w:val="24"/>
          <w:lang w:eastAsia="zh-CN"/>
          <w14:ligatures w14:val="none"/>
        </w:rPr>
        <w:t xml:space="preserve"> b</w:t>
      </w:r>
      <w:r>
        <w:rPr>
          <w:rFonts w:ascii="Times New Roman" w:eastAsia="HG Mincho Light J" w:hAnsi="Times New Roman" w:cs="Times New Roman"/>
          <w:color w:val="000000"/>
          <w:kern w:val="0"/>
          <w:sz w:val="24"/>
          <w:szCs w:val="24"/>
          <w:lang w:eastAsia="zh-CN"/>
          <w14:ligatures w14:val="none"/>
        </w:rPr>
        <w:t>ūs</w:t>
      </w:r>
      <w:r w:rsidRPr="00E27629">
        <w:rPr>
          <w:rFonts w:ascii="Times New Roman" w:eastAsia="HG Mincho Light J" w:hAnsi="Times New Roman" w:cs="Times New Roman"/>
          <w:color w:val="000000"/>
          <w:kern w:val="0"/>
          <w:sz w:val="24"/>
          <w:szCs w:val="24"/>
          <w:lang w:eastAsia="zh-CN"/>
          <w14:ligatures w14:val="none"/>
        </w:rPr>
        <w:t>to apžiūrėjimo vardas, pavardė, adresas, telefono numeris, el. paštas);</w:t>
      </w:r>
    </w:p>
    <w:p w14:paraId="647FBB65" w14:textId="77777777" w:rsidR="00F151B2" w:rsidRPr="00307645" w:rsidRDefault="00F151B2" w:rsidP="00F151B2">
      <w:pPr>
        <w:pStyle w:val="Sraopastraipa"/>
        <w:widowControl w:val="0"/>
        <w:numPr>
          <w:ilvl w:val="0"/>
          <w:numId w:val="7"/>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 xml:space="preserve">Kitos </w:t>
      </w:r>
      <w:r>
        <w:rPr>
          <w:rFonts w:ascii="Times New Roman" w:eastAsia="HG Mincho Light J" w:hAnsi="Times New Roman" w:cs="Times New Roman"/>
          <w:color w:val="000000"/>
          <w:kern w:val="0"/>
          <w:sz w:val="24"/>
          <w:szCs w:val="24"/>
          <w:lang w:eastAsia="zh-CN"/>
          <w14:ligatures w14:val="none"/>
        </w:rPr>
        <w:t>k</w:t>
      </w:r>
      <w:r w:rsidRPr="00307645">
        <w:rPr>
          <w:rFonts w:ascii="Times New Roman" w:eastAsia="HG Mincho Light J" w:hAnsi="Times New Roman" w:cs="Times New Roman"/>
          <w:color w:val="000000"/>
          <w:kern w:val="0"/>
          <w:sz w:val="24"/>
          <w:szCs w:val="24"/>
          <w:lang w:eastAsia="zh-CN"/>
          <w14:ligatures w14:val="none"/>
        </w:rPr>
        <w:t>andidato siūlomos sąlygos;</w:t>
      </w:r>
    </w:p>
    <w:p w14:paraId="1344EDA2" w14:textId="77777777" w:rsidR="00F151B2" w:rsidRPr="00307645" w:rsidRDefault="00F151B2" w:rsidP="00F151B2">
      <w:pPr>
        <w:pStyle w:val="Sraopastraipa"/>
        <w:widowControl w:val="0"/>
        <w:numPr>
          <w:ilvl w:val="0"/>
          <w:numId w:val="7"/>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Pr>
          <w:rFonts w:ascii="Times New Roman" w:eastAsia="HG Mincho Light J" w:hAnsi="Times New Roman" w:cs="Times New Roman"/>
          <w:bCs/>
          <w:color w:val="000000"/>
          <w:kern w:val="0"/>
          <w:sz w:val="24"/>
          <w:szCs w:val="24"/>
          <w:lang w:eastAsia="zh-CN"/>
          <w14:ligatures w14:val="none"/>
        </w:rPr>
        <w:t>P</w:t>
      </w:r>
      <w:r w:rsidRPr="00307645">
        <w:rPr>
          <w:rFonts w:ascii="Times New Roman" w:eastAsia="HG Mincho Light J" w:hAnsi="Times New Roman" w:cs="Times New Roman"/>
          <w:bCs/>
          <w:color w:val="000000"/>
          <w:kern w:val="0"/>
          <w:sz w:val="24"/>
          <w:szCs w:val="24"/>
          <w:lang w:eastAsia="zh-CN"/>
          <w14:ligatures w14:val="none"/>
        </w:rPr>
        <w:t xml:space="preserve">radinė siūlomo </w:t>
      </w:r>
      <w:r>
        <w:rPr>
          <w:rFonts w:ascii="Times New Roman" w:eastAsia="HG Mincho Light J" w:hAnsi="Times New Roman" w:cs="Times New Roman"/>
          <w:bCs/>
          <w:color w:val="000000"/>
          <w:kern w:val="0"/>
          <w:sz w:val="24"/>
          <w:szCs w:val="24"/>
          <w:lang w:eastAsia="zh-CN"/>
          <w14:ligatures w14:val="none"/>
        </w:rPr>
        <w:t>pirkti</w:t>
      </w:r>
      <w:r w:rsidRPr="00307645">
        <w:rPr>
          <w:rFonts w:ascii="Times New Roman" w:eastAsia="HG Mincho Light J" w:hAnsi="Times New Roman" w:cs="Times New Roman"/>
          <w:bCs/>
          <w:color w:val="000000"/>
          <w:kern w:val="0"/>
          <w:sz w:val="24"/>
          <w:szCs w:val="24"/>
          <w:lang w:eastAsia="zh-CN"/>
          <w14:ligatures w14:val="none"/>
        </w:rPr>
        <w:t xml:space="preserve"> b</w:t>
      </w:r>
      <w:r>
        <w:rPr>
          <w:rFonts w:ascii="Times New Roman" w:eastAsia="HG Mincho Light J" w:hAnsi="Times New Roman" w:cs="Times New Roman"/>
          <w:bCs/>
          <w:color w:val="000000"/>
          <w:kern w:val="0"/>
          <w:sz w:val="24"/>
          <w:szCs w:val="24"/>
          <w:lang w:eastAsia="zh-CN"/>
          <w14:ligatures w14:val="none"/>
        </w:rPr>
        <w:t>ūs</w:t>
      </w:r>
      <w:r w:rsidRPr="00307645">
        <w:rPr>
          <w:rFonts w:ascii="Times New Roman" w:eastAsia="HG Mincho Light J" w:hAnsi="Times New Roman" w:cs="Times New Roman"/>
          <w:bCs/>
          <w:color w:val="000000"/>
          <w:kern w:val="0"/>
          <w:sz w:val="24"/>
          <w:szCs w:val="24"/>
          <w:lang w:eastAsia="zh-CN"/>
          <w14:ligatures w14:val="none"/>
        </w:rPr>
        <w:t>to kaina eurais (nurodant skaičių ir žodžiais)</w:t>
      </w:r>
      <w:r>
        <w:rPr>
          <w:rFonts w:ascii="Times New Roman" w:eastAsia="HG Mincho Light J" w:hAnsi="Times New Roman" w:cs="Times New Roman"/>
          <w:bCs/>
          <w:color w:val="000000"/>
          <w:kern w:val="0"/>
          <w:sz w:val="24"/>
          <w:szCs w:val="24"/>
          <w:lang w:eastAsia="zh-CN"/>
          <w14:ligatures w14:val="none"/>
        </w:rPr>
        <w:t>;</w:t>
      </w:r>
    </w:p>
    <w:p w14:paraId="565D0E75" w14:textId="77777777" w:rsidR="00F151B2" w:rsidRPr="002E0DF0" w:rsidRDefault="00F151B2" w:rsidP="00F151B2">
      <w:pPr>
        <w:pStyle w:val="Sraopastraipa"/>
        <w:widowControl w:val="0"/>
        <w:numPr>
          <w:ilvl w:val="0"/>
          <w:numId w:val="7"/>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2E0DF0">
        <w:rPr>
          <w:rFonts w:ascii="Times New Roman" w:eastAsia="HG Mincho Light J" w:hAnsi="Times New Roman" w:cs="Times New Roman"/>
          <w:bCs/>
          <w:color w:val="000000"/>
          <w:kern w:val="0"/>
          <w:sz w:val="24"/>
          <w:szCs w:val="24"/>
          <w:lang w:eastAsia="zh-CN"/>
          <w14:ligatures w14:val="none"/>
        </w:rPr>
        <w:t xml:space="preserve">Įsipareigojimas ne vėliau kaip per 3 darbo dienas nuo Komisijos prašymo sudaryti galimybę </w:t>
      </w:r>
    </w:p>
    <w:p w14:paraId="4B007798" w14:textId="77777777" w:rsidR="00F151B2" w:rsidRPr="002E0DF0" w:rsidRDefault="00F151B2" w:rsidP="00F151B2">
      <w:pPr>
        <w:widowControl w:val="0"/>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2E0DF0">
        <w:rPr>
          <w:rFonts w:ascii="Times New Roman" w:eastAsia="HG Mincho Light J" w:hAnsi="Times New Roman" w:cs="Times New Roman"/>
          <w:bCs/>
          <w:color w:val="000000"/>
          <w:kern w:val="0"/>
          <w:sz w:val="24"/>
          <w:szCs w:val="24"/>
          <w:lang w:eastAsia="zh-CN"/>
          <w14:ligatures w14:val="none"/>
        </w:rPr>
        <w:t xml:space="preserve">apžiūrėti siūlomą parduoti būstą. </w:t>
      </w:r>
    </w:p>
    <w:p w14:paraId="6BF8DAEE" w14:textId="77777777" w:rsidR="00F151B2" w:rsidRPr="00307645" w:rsidRDefault="00F151B2" w:rsidP="00F151B2">
      <w:pPr>
        <w:pStyle w:val="Sraopastraipa"/>
        <w:widowControl w:val="0"/>
        <w:numPr>
          <w:ilvl w:val="0"/>
          <w:numId w:val="9"/>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bCs/>
          <w:color w:val="000000"/>
          <w:kern w:val="0"/>
          <w:sz w:val="24"/>
          <w:szCs w:val="24"/>
          <w:lang w:eastAsia="zh-CN"/>
          <w14:ligatures w14:val="none"/>
        </w:rPr>
        <w:t xml:space="preserve">Sutikimas leisti </w:t>
      </w:r>
      <w:r w:rsidRPr="007E144A">
        <w:rPr>
          <w:rFonts w:ascii="Times New Roman" w:eastAsia="HG Mincho Light J" w:hAnsi="Times New Roman" w:cs="Times New Roman"/>
          <w:bCs/>
          <w:color w:val="000000"/>
          <w:kern w:val="0"/>
          <w:sz w:val="24"/>
          <w:szCs w:val="24"/>
          <w:lang w:eastAsia="zh-CN"/>
          <w14:ligatures w14:val="none"/>
        </w:rPr>
        <w:t>fotografuoti/filmuoti siūlomą</w:t>
      </w:r>
      <w:r w:rsidRPr="00307645">
        <w:rPr>
          <w:rFonts w:ascii="Times New Roman" w:eastAsia="HG Mincho Light J" w:hAnsi="Times New Roman" w:cs="Times New Roman"/>
          <w:bCs/>
          <w:color w:val="000000"/>
          <w:kern w:val="0"/>
          <w:sz w:val="24"/>
          <w:szCs w:val="24"/>
          <w:lang w:eastAsia="zh-CN"/>
          <w14:ligatures w14:val="none"/>
        </w:rPr>
        <w:t xml:space="preserve"> </w:t>
      </w:r>
      <w:r>
        <w:rPr>
          <w:rFonts w:ascii="Times New Roman" w:eastAsia="HG Mincho Light J" w:hAnsi="Times New Roman" w:cs="Times New Roman"/>
          <w:bCs/>
          <w:color w:val="000000"/>
          <w:kern w:val="0"/>
          <w:sz w:val="24"/>
          <w:szCs w:val="24"/>
          <w:lang w:eastAsia="zh-CN"/>
          <w14:ligatures w14:val="none"/>
        </w:rPr>
        <w:t>pirkti</w:t>
      </w:r>
      <w:r w:rsidRPr="00307645">
        <w:rPr>
          <w:rFonts w:ascii="Times New Roman" w:eastAsia="HG Mincho Light J" w:hAnsi="Times New Roman" w:cs="Times New Roman"/>
          <w:bCs/>
          <w:color w:val="000000"/>
          <w:kern w:val="0"/>
          <w:sz w:val="24"/>
          <w:szCs w:val="24"/>
          <w:lang w:eastAsia="zh-CN"/>
          <w14:ligatures w14:val="none"/>
        </w:rPr>
        <w:t xml:space="preserve"> b</w:t>
      </w:r>
      <w:r>
        <w:rPr>
          <w:rFonts w:ascii="Times New Roman" w:eastAsia="HG Mincho Light J" w:hAnsi="Times New Roman" w:cs="Times New Roman"/>
          <w:bCs/>
          <w:color w:val="000000"/>
          <w:kern w:val="0"/>
          <w:sz w:val="24"/>
          <w:szCs w:val="24"/>
          <w:lang w:eastAsia="zh-CN"/>
          <w14:ligatures w14:val="none"/>
        </w:rPr>
        <w:t>ūstą</w:t>
      </w:r>
      <w:r w:rsidRPr="00307645">
        <w:rPr>
          <w:rFonts w:ascii="Times New Roman" w:eastAsia="HG Mincho Light J" w:hAnsi="Times New Roman" w:cs="Times New Roman"/>
          <w:bCs/>
          <w:color w:val="000000"/>
          <w:kern w:val="0"/>
          <w:sz w:val="24"/>
          <w:szCs w:val="24"/>
          <w:lang w:eastAsia="zh-CN"/>
          <w14:ligatures w14:val="none"/>
        </w:rPr>
        <w:t xml:space="preserve"> ir aprašyti jo būklę</w:t>
      </w:r>
      <w:r>
        <w:rPr>
          <w:rFonts w:ascii="Times New Roman" w:eastAsia="HG Mincho Light J" w:hAnsi="Times New Roman" w:cs="Times New Roman"/>
          <w:bCs/>
          <w:color w:val="000000"/>
          <w:kern w:val="0"/>
          <w:sz w:val="24"/>
          <w:szCs w:val="24"/>
          <w:lang w:eastAsia="zh-CN"/>
          <w14:ligatures w14:val="none"/>
        </w:rPr>
        <w:t>;</w:t>
      </w:r>
    </w:p>
    <w:p w14:paraId="44F3DF10" w14:textId="77777777" w:rsidR="00F151B2" w:rsidRPr="00932A07" w:rsidRDefault="00F151B2" w:rsidP="00F151B2">
      <w:pPr>
        <w:pStyle w:val="Sraopastraipa"/>
        <w:widowControl w:val="0"/>
        <w:numPr>
          <w:ilvl w:val="0"/>
          <w:numId w:val="9"/>
        </w:numPr>
        <w:tabs>
          <w:tab w:val="left" w:pos="0"/>
          <w:tab w:val="left" w:pos="567"/>
        </w:tabs>
        <w:suppressAutoHyphens/>
        <w:spacing w:after="0" w:line="276" w:lineRule="auto"/>
        <w:jc w:val="both"/>
        <w:rPr>
          <w:rFonts w:ascii="Times New Roman" w:eastAsia="HG Mincho Light J" w:hAnsi="Times New Roman" w:cs="Times New Roman"/>
          <w:color w:val="000000"/>
          <w:kern w:val="0"/>
          <w:sz w:val="24"/>
          <w:szCs w:val="24"/>
          <w14:ligatures w14:val="none"/>
        </w:rPr>
      </w:pPr>
      <w:r w:rsidRPr="00307645">
        <w:rPr>
          <w:rFonts w:ascii="Times New Roman" w:eastAsia="HG Mincho Light J" w:hAnsi="Times New Roman" w:cs="Times New Roman"/>
          <w:bCs/>
          <w:color w:val="000000"/>
          <w:kern w:val="0"/>
          <w:sz w:val="24"/>
          <w:szCs w:val="24"/>
          <w:lang w:eastAsia="zh-CN"/>
          <w14:ligatures w14:val="none"/>
        </w:rPr>
        <w:t xml:space="preserve">  Pasiūlyme esanti konfidenciali informacija. Pasiūlyme nurodyta nekilnojamojo daikto </w:t>
      </w:r>
    </w:p>
    <w:p w14:paraId="5AC1335D" w14:textId="77777777" w:rsidR="00F151B2" w:rsidRPr="00307645" w:rsidRDefault="00F151B2" w:rsidP="00F151B2">
      <w:pPr>
        <w:widowControl w:val="0"/>
        <w:tabs>
          <w:tab w:val="left" w:pos="0"/>
          <w:tab w:val="left" w:pos="567"/>
        </w:tabs>
        <w:suppressAutoHyphens/>
        <w:spacing w:after="0" w:line="276" w:lineRule="auto"/>
        <w:jc w:val="both"/>
        <w:rPr>
          <w:rFonts w:ascii="Times New Roman" w:eastAsia="HG Mincho Light J" w:hAnsi="Times New Roman" w:cs="Times New Roman"/>
          <w:color w:val="000000"/>
          <w:kern w:val="0"/>
          <w:sz w:val="24"/>
          <w:szCs w:val="24"/>
          <w14:ligatures w14:val="none"/>
        </w:rPr>
      </w:pPr>
      <w:r>
        <w:rPr>
          <w:rFonts w:ascii="Times New Roman" w:eastAsia="HG Mincho Light J" w:hAnsi="Times New Roman" w:cs="Times New Roman"/>
          <w:bCs/>
          <w:color w:val="000000"/>
          <w:kern w:val="0"/>
          <w:sz w:val="24"/>
          <w:szCs w:val="24"/>
          <w:lang w:eastAsia="zh-CN"/>
          <w14:ligatures w14:val="none"/>
        </w:rPr>
        <w:t>pardavimo</w:t>
      </w:r>
      <w:r w:rsidRPr="00932A07">
        <w:rPr>
          <w:rFonts w:ascii="Times New Roman" w:eastAsia="HG Mincho Light J" w:hAnsi="Times New Roman" w:cs="Times New Roman"/>
          <w:bCs/>
          <w:color w:val="000000"/>
          <w:kern w:val="0"/>
          <w:sz w:val="24"/>
          <w:szCs w:val="24"/>
          <w:lang w:eastAsia="zh-CN"/>
          <w14:ligatures w14:val="none"/>
        </w:rPr>
        <w:t xml:space="preserve"> kaina </w:t>
      </w:r>
      <w:r w:rsidRPr="00307645">
        <w:rPr>
          <w:rFonts w:ascii="Times New Roman" w:eastAsia="HG Mincho Light J" w:hAnsi="Times New Roman" w:cs="Times New Roman"/>
          <w:bCs/>
          <w:color w:val="000000"/>
          <w:kern w:val="0"/>
          <w:sz w:val="24"/>
          <w:szCs w:val="24"/>
          <w:lang w:eastAsia="zh-CN"/>
          <w14:ligatures w14:val="none"/>
        </w:rPr>
        <w:t>negali būti konfidenciali. Perkančioji organizacija</w:t>
      </w:r>
      <w:r w:rsidRPr="00307645">
        <w:rPr>
          <w:rFonts w:ascii="Times New Roman" w:eastAsia="HG Mincho Light J" w:hAnsi="Times New Roman" w:cs="Times New Roman"/>
          <w:color w:val="000000"/>
          <w:kern w:val="0"/>
          <w:sz w:val="24"/>
          <w:szCs w:val="24"/>
          <w14:ligatures w14:val="none"/>
        </w:rPr>
        <w:t>, Komisijos nariai ar ekspertai ir kiti asmenys negali tretiesiems asmenims atskleisti gautos informacijos, kurią kandidatas nurodė kaip konfidencialią.</w:t>
      </w:r>
      <w:r w:rsidRPr="00307645">
        <w:rPr>
          <w:rFonts w:ascii="Times New Roman" w:eastAsia="Arial Unicode MS" w:hAnsi="Times New Roman" w:cs="Times New Roman"/>
          <w:color w:val="000000"/>
          <w:kern w:val="0"/>
          <w:sz w:val="24"/>
          <w:szCs w:val="24"/>
          <w:lang w:eastAsia="lt-LT"/>
          <w14:ligatures w14:val="none"/>
        </w:rPr>
        <w:t xml:space="preserve"> </w:t>
      </w:r>
      <w:r w:rsidRPr="00307645">
        <w:rPr>
          <w:rFonts w:ascii="Times New Roman" w:eastAsia="HG Mincho Light J" w:hAnsi="Times New Roman" w:cs="Times New Roman"/>
          <w:color w:val="000000"/>
          <w:kern w:val="0"/>
          <w:sz w:val="24"/>
          <w:szCs w:val="24"/>
          <w14:ligatures w14:val="none"/>
        </w:rPr>
        <w:t>Jei kandidatas nenurodė konfidencialios informacijos, laikoma, kad tokios informacijos kandidato pasiūlyme nėra.</w:t>
      </w:r>
    </w:p>
    <w:p w14:paraId="40DC6CB9" w14:textId="77777777" w:rsidR="00F151B2" w:rsidRPr="00FC36FC" w:rsidRDefault="00F151B2" w:rsidP="00F151B2">
      <w:pPr>
        <w:widowControl w:val="0"/>
        <w:tabs>
          <w:tab w:val="left" w:pos="0"/>
          <w:tab w:val="left" w:pos="567"/>
        </w:tabs>
        <w:suppressAutoHyphens/>
        <w:spacing w:after="0" w:line="276" w:lineRule="auto"/>
        <w:ind w:left="360" w:firstLine="207"/>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b/>
          <w:bCs/>
          <w:color w:val="000000"/>
          <w:kern w:val="0"/>
          <w:sz w:val="24"/>
          <w:szCs w:val="24"/>
          <w14:ligatures w14:val="none"/>
        </w:rPr>
        <w:t xml:space="preserve">   </w:t>
      </w:r>
      <w:r w:rsidRPr="00307645">
        <w:rPr>
          <w:rFonts w:ascii="Times New Roman" w:eastAsia="HG Mincho Light J" w:hAnsi="Times New Roman" w:cs="Times New Roman"/>
          <w:color w:val="000000"/>
          <w:kern w:val="0"/>
          <w:sz w:val="24"/>
          <w:szCs w:val="24"/>
          <w14:ligatures w14:val="none"/>
        </w:rPr>
        <w:t>1</w:t>
      </w:r>
      <w:r>
        <w:rPr>
          <w:rFonts w:ascii="Times New Roman" w:eastAsia="HG Mincho Light J" w:hAnsi="Times New Roman" w:cs="Times New Roman"/>
          <w:color w:val="000000"/>
          <w:kern w:val="0"/>
          <w:sz w:val="24"/>
          <w:szCs w:val="24"/>
          <w14:ligatures w14:val="none"/>
        </w:rPr>
        <w:t>1</w:t>
      </w:r>
      <w:r w:rsidRPr="00307645">
        <w:rPr>
          <w:rFonts w:ascii="Times New Roman" w:eastAsia="HG Mincho Light J" w:hAnsi="Times New Roman" w:cs="Times New Roman"/>
          <w:color w:val="000000"/>
          <w:kern w:val="0"/>
          <w:sz w:val="24"/>
          <w:szCs w:val="24"/>
          <w14:ligatures w14:val="none"/>
        </w:rPr>
        <w:t>.2. Kartu su pasiūlymu pateikiami šie priedai:</w:t>
      </w:r>
    </w:p>
    <w:p w14:paraId="6343CB4C" w14:textId="77777777" w:rsidR="00F151B2" w:rsidRPr="00307645" w:rsidRDefault="00F151B2" w:rsidP="00F151B2">
      <w:pPr>
        <w:spacing w:after="0" w:line="276" w:lineRule="auto"/>
        <w:jc w:val="both"/>
        <w:rPr>
          <w:rFonts w:ascii="Times New Roman" w:eastAsia="Times New Roman" w:hAnsi="Times New Roman" w:cs="Times New Roman"/>
          <w:i/>
          <w:iCs/>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1</w:t>
      </w:r>
      <w:r>
        <w:rPr>
          <w:rFonts w:ascii="Times New Roman" w:eastAsia="Times New Roman" w:hAnsi="Times New Roman" w:cs="Times New Roman"/>
          <w:kern w:val="0"/>
          <w:sz w:val="24"/>
          <w:szCs w:val="24"/>
          <w:lang w:eastAsia="lt-LT"/>
          <w14:ligatures w14:val="none"/>
        </w:rPr>
        <w:t>1</w:t>
      </w:r>
      <w:r w:rsidRPr="00307645">
        <w:rPr>
          <w:rFonts w:ascii="Times New Roman" w:eastAsia="Times New Roman" w:hAnsi="Times New Roman" w:cs="Times New Roman"/>
          <w:kern w:val="0"/>
          <w:sz w:val="24"/>
          <w:szCs w:val="24"/>
          <w:lang w:eastAsia="lt-LT"/>
          <w14:ligatures w14:val="none"/>
        </w:rPr>
        <w:t xml:space="preserve">.2.1. būsto, kurį siūloma </w:t>
      </w:r>
      <w:r>
        <w:rPr>
          <w:rFonts w:ascii="Times New Roman" w:eastAsia="Times New Roman" w:hAnsi="Times New Roman" w:cs="Times New Roman"/>
          <w:kern w:val="0"/>
          <w:sz w:val="24"/>
          <w:szCs w:val="24"/>
          <w:lang w:eastAsia="lt-LT"/>
          <w14:ligatures w14:val="none"/>
        </w:rPr>
        <w:t>parduoti</w:t>
      </w:r>
      <w:r w:rsidRPr="00307645">
        <w:rPr>
          <w:rFonts w:ascii="Times New Roman" w:eastAsia="Times New Roman" w:hAnsi="Times New Roman" w:cs="Times New Roman"/>
          <w:kern w:val="0"/>
          <w:sz w:val="24"/>
          <w:szCs w:val="24"/>
          <w:lang w:eastAsia="lt-LT"/>
          <w14:ligatures w14:val="none"/>
        </w:rPr>
        <w:t xml:space="preserve">, nuosavybę įrodančio dokumento kopija (valstybės įmonės Registrų centro pažymėjimo arba Nekilnojamojo turto registro centrinio duomenų banko išrašo kopija), išduota ne anksčiau kaip </w:t>
      </w:r>
      <w:r w:rsidRPr="00CA22C5">
        <w:rPr>
          <w:rFonts w:ascii="Times New Roman" w:eastAsia="Times New Roman" w:hAnsi="Times New Roman" w:cs="Times New Roman"/>
          <w:kern w:val="0"/>
          <w:sz w:val="24"/>
          <w:szCs w:val="24"/>
          <w:lang w:eastAsia="lt-LT"/>
          <w14:ligatures w14:val="none"/>
        </w:rPr>
        <w:t>prieš 60 kalendorinių dienų iki</w:t>
      </w:r>
      <w:r w:rsidRPr="00307645">
        <w:rPr>
          <w:rFonts w:ascii="Times New Roman" w:eastAsia="Times New Roman" w:hAnsi="Times New Roman" w:cs="Times New Roman"/>
          <w:kern w:val="0"/>
          <w:sz w:val="24"/>
          <w:szCs w:val="24"/>
          <w:lang w:eastAsia="lt-LT"/>
          <w14:ligatures w14:val="none"/>
        </w:rPr>
        <w:t xml:space="preserve"> pasiūlymo pateikimo datos;</w:t>
      </w:r>
    </w:p>
    <w:p w14:paraId="3ADB1780" w14:textId="77777777" w:rsidR="00F151B2" w:rsidRDefault="00F151B2" w:rsidP="00F151B2">
      <w:pPr>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1</w:t>
      </w:r>
      <w:r>
        <w:rPr>
          <w:rFonts w:ascii="Times New Roman" w:eastAsia="Times New Roman" w:hAnsi="Times New Roman" w:cs="Times New Roman"/>
          <w:kern w:val="0"/>
          <w:sz w:val="24"/>
          <w:szCs w:val="24"/>
          <w:lang w:eastAsia="lt-LT"/>
          <w14:ligatures w14:val="none"/>
        </w:rPr>
        <w:t>1</w:t>
      </w:r>
      <w:r w:rsidRPr="00307645">
        <w:rPr>
          <w:rFonts w:ascii="Times New Roman" w:eastAsia="Times New Roman" w:hAnsi="Times New Roman" w:cs="Times New Roman"/>
          <w:kern w:val="0"/>
          <w:sz w:val="24"/>
          <w:szCs w:val="24"/>
          <w:lang w:eastAsia="lt-LT"/>
          <w14:ligatures w14:val="none"/>
        </w:rPr>
        <w:t>.2.2. kadastro duomenų bylos</w:t>
      </w:r>
      <w:r>
        <w:rPr>
          <w:rFonts w:ascii="Times New Roman" w:eastAsia="Times New Roman" w:hAnsi="Times New Roman" w:cs="Times New Roman"/>
          <w:kern w:val="0"/>
          <w:sz w:val="24"/>
          <w:szCs w:val="24"/>
          <w:lang w:eastAsia="lt-LT"/>
          <w14:ligatures w14:val="none"/>
        </w:rPr>
        <w:t xml:space="preserve"> kopija</w:t>
      </w:r>
      <w:r w:rsidRPr="00307645">
        <w:rPr>
          <w:rFonts w:ascii="Times New Roman" w:eastAsia="Times New Roman" w:hAnsi="Times New Roman" w:cs="Times New Roman"/>
          <w:kern w:val="0"/>
          <w:sz w:val="24"/>
          <w:szCs w:val="24"/>
          <w:lang w:eastAsia="lt-LT"/>
          <w14:ligatures w14:val="none"/>
        </w:rPr>
        <w:t>, kuri turi atitikti esamo būsto išplanavimą;</w:t>
      </w:r>
    </w:p>
    <w:p w14:paraId="02214AC4" w14:textId="77777777" w:rsidR="00F151B2" w:rsidRPr="00683890" w:rsidRDefault="00F151B2" w:rsidP="00F151B2">
      <w:pPr>
        <w:tabs>
          <w:tab w:val="left" w:pos="993"/>
        </w:tab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Times New Roman" w:hAnsi="Times New Roman" w:cs="Times New Roman"/>
          <w:kern w:val="0"/>
          <w:sz w:val="24"/>
          <w:szCs w:val="24"/>
          <w:lang w:eastAsia="lt-LT"/>
          <w14:ligatures w14:val="none"/>
        </w:rPr>
        <w:t xml:space="preserve">            1</w:t>
      </w:r>
      <w:r>
        <w:rPr>
          <w:rFonts w:ascii="Times New Roman" w:eastAsia="Times New Roman" w:hAnsi="Times New Roman" w:cs="Times New Roman"/>
          <w:kern w:val="0"/>
          <w:sz w:val="24"/>
          <w:szCs w:val="24"/>
          <w:lang w:eastAsia="lt-LT"/>
          <w14:ligatures w14:val="none"/>
        </w:rPr>
        <w:t>1</w:t>
      </w:r>
      <w:r w:rsidRPr="00307645">
        <w:rPr>
          <w:rFonts w:ascii="Times New Roman" w:eastAsia="Times New Roman" w:hAnsi="Times New Roman" w:cs="Times New Roman"/>
          <w:kern w:val="0"/>
          <w:sz w:val="24"/>
          <w:szCs w:val="24"/>
          <w:lang w:eastAsia="lt-LT"/>
          <w14:ligatures w14:val="none"/>
        </w:rPr>
        <w:t>.2.</w:t>
      </w:r>
      <w:r>
        <w:rPr>
          <w:rFonts w:ascii="Times New Roman" w:eastAsia="Times New Roman" w:hAnsi="Times New Roman" w:cs="Times New Roman"/>
          <w:kern w:val="0"/>
          <w:sz w:val="24"/>
          <w:szCs w:val="24"/>
          <w:lang w:eastAsia="lt-LT"/>
          <w14:ligatures w14:val="none"/>
        </w:rPr>
        <w:t>3</w:t>
      </w:r>
      <w:r w:rsidRPr="00307645">
        <w:rPr>
          <w:rFonts w:ascii="Times New Roman" w:eastAsia="Times New Roman" w:hAnsi="Times New Roman" w:cs="Times New Roman"/>
          <w:kern w:val="0"/>
          <w:sz w:val="24"/>
          <w:szCs w:val="24"/>
          <w:lang w:eastAsia="lt-LT"/>
          <w14:ligatures w14:val="none"/>
        </w:rPr>
        <w:t xml:space="preserve">. </w:t>
      </w:r>
      <w:r w:rsidRPr="00307645">
        <w:rPr>
          <w:rFonts w:ascii="Times New Roman" w:eastAsia="HG Mincho Light J" w:hAnsi="Times New Roman" w:cs="Times New Roman"/>
          <w:bCs/>
          <w:color w:val="000000"/>
          <w:kern w:val="0"/>
          <w:sz w:val="24"/>
          <w:szCs w:val="24"/>
          <w:lang w:eastAsia="zh-CN"/>
          <w14:ligatures w14:val="none"/>
        </w:rPr>
        <w:t>Įgaliojimas</w:t>
      </w:r>
      <w:r>
        <w:rPr>
          <w:rFonts w:ascii="Times New Roman" w:eastAsia="HG Mincho Light J" w:hAnsi="Times New Roman" w:cs="Times New Roman"/>
          <w:bCs/>
          <w:color w:val="000000"/>
          <w:kern w:val="0"/>
          <w:sz w:val="24"/>
          <w:szCs w:val="24"/>
          <w:lang w:eastAsia="zh-CN"/>
          <w14:ligatures w14:val="none"/>
        </w:rPr>
        <w:t xml:space="preserve"> </w:t>
      </w:r>
      <w:r w:rsidRPr="00FA26D6">
        <w:rPr>
          <w:rFonts w:ascii="Times New Roman" w:eastAsia="HG Mincho Light J" w:hAnsi="Times New Roman" w:cs="Times New Roman"/>
          <w:bCs/>
          <w:color w:val="000000"/>
          <w:kern w:val="0"/>
          <w:sz w:val="24"/>
          <w:szCs w:val="24"/>
          <w:lang w:eastAsia="zh-CN"/>
          <w14:ligatures w14:val="none"/>
        </w:rPr>
        <w:t>(pavyzdinė forma pateikiama 2 priede),</w:t>
      </w:r>
      <w:r w:rsidRPr="00307645">
        <w:rPr>
          <w:rFonts w:ascii="Times New Roman" w:eastAsia="HG Mincho Light J" w:hAnsi="Times New Roman" w:cs="Times New Roman"/>
          <w:bCs/>
          <w:color w:val="000000"/>
          <w:kern w:val="0"/>
          <w:sz w:val="24"/>
          <w:szCs w:val="24"/>
          <w:lang w:eastAsia="zh-CN"/>
          <w14:ligatures w14:val="none"/>
        </w:rPr>
        <w:t xml:space="preserve"> suteikiantis teisę asmeniui derėtis dėl b</w:t>
      </w:r>
      <w:r>
        <w:rPr>
          <w:rFonts w:ascii="Times New Roman" w:eastAsia="HG Mincho Light J" w:hAnsi="Times New Roman" w:cs="Times New Roman"/>
          <w:bCs/>
          <w:color w:val="000000"/>
          <w:kern w:val="0"/>
          <w:sz w:val="24"/>
          <w:szCs w:val="24"/>
          <w:lang w:eastAsia="zh-CN"/>
          <w14:ligatures w14:val="none"/>
        </w:rPr>
        <w:t>ūs</w:t>
      </w:r>
      <w:r w:rsidRPr="00307645">
        <w:rPr>
          <w:rFonts w:ascii="Times New Roman" w:eastAsia="HG Mincho Light J" w:hAnsi="Times New Roman" w:cs="Times New Roman"/>
          <w:bCs/>
          <w:color w:val="000000"/>
          <w:kern w:val="0"/>
          <w:sz w:val="24"/>
          <w:szCs w:val="24"/>
          <w:lang w:eastAsia="zh-CN"/>
          <w14:ligatures w14:val="none"/>
        </w:rPr>
        <w:t xml:space="preserve">to </w:t>
      </w:r>
      <w:r>
        <w:rPr>
          <w:rFonts w:ascii="Times New Roman" w:eastAsia="HG Mincho Light J" w:hAnsi="Times New Roman" w:cs="Times New Roman"/>
          <w:bCs/>
          <w:color w:val="000000"/>
          <w:kern w:val="0"/>
          <w:sz w:val="24"/>
          <w:szCs w:val="24"/>
          <w:lang w:eastAsia="zh-CN"/>
          <w14:ligatures w14:val="none"/>
        </w:rPr>
        <w:t>pardavimo</w:t>
      </w:r>
      <w:r w:rsidRPr="00307645">
        <w:rPr>
          <w:rFonts w:ascii="Times New Roman" w:eastAsia="HG Mincho Light J" w:hAnsi="Times New Roman" w:cs="Times New Roman"/>
          <w:bCs/>
          <w:color w:val="000000"/>
          <w:kern w:val="0"/>
          <w:sz w:val="24"/>
          <w:szCs w:val="24"/>
          <w:lang w:eastAsia="zh-CN"/>
          <w14:ligatures w14:val="none"/>
        </w:rPr>
        <w:t>, jei b</w:t>
      </w:r>
      <w:r>
        <w:rPr>
          <w:rFonts w:ascii="Times New Roman" w:eastAsia="HG Mincho Light J" w:hAnsi="Times New Roman" w:cs="Times New Roman"/>
          <w:bCs/>
          <w:color w:val="000000"/>
          <w:kern w:val="0"/>
          <w:sz w:val="24"/>
          <w:szCs w:val="24"/>
          <w:lang w:eastAsia="zh-CN"/>
          <w14:ligatures w14:val="none"/>
        </w:rPr>
        <w:t>ūs</w:t>
      </w:r>
      <w:r w:rsidRPr="00307645">
        <w:rPr>
          <w:rFonts w:ascii="Times New Roman" w:eastAsia="HG Mincho Light J" w:hAnsi="Times New Roman" w:cs="Times New Roman"/>
          <w:bCs/>
          <w:color w:val="000000"/>
          <w:kern w:val="0"/>
          <w:sz w:val="24"/>
          <w:szCs w:val="24"/>
          <w:lang w:eastAsia="zh-CN"/>
          <w14:ligatures w14:val="none"/>
        </w:rPr>
        <w:t>to savininkui atstovauja kitas asmuo. Įgaliojimas turi būti patvirtintas notaro (originalas). Juridinio asmens duodamą įgaliojimą pasirašo jo vadovas ir ant įgaliojimo dedamas to juridinio asmens antspaudas, jeigu jis antspaudą privalo turėti</w:t>
      </w:r>
      <w:r>
        <w:rPr>
          <w:rFonts w:ascii="Times New Roman" w:eastAsia="HG Mincho Light J" w:hAnsi="Times New Roman" w:cs="Times New Roman"/>
          <w:bCs/>
          <w:color w:val="000000"/>
          <w:kern w:val="0"/>
          <w:sz w:val="24"/>
          <w:szCs w:val="24"/>
          <w:lang w:eastAsia="zh-CN"/>
          <w14:ligatures w14:val="none"/>
        </w:rPr>
        <w:t>;</w:t>
      </w:r>
      <w:r w:rsidRPr="00307645">
        <w:rPr>
          <w:rFonts w:ascii="Times New Roman" w:eastAsia="HG Mincho Light J" w:hAnsi="Times New Roman" w:cs="Times New Roman"/>
          <w:bCs/>
          <w:color w:val="000000"/>
          <w:kern w:val="0"/>
          <w:sz w:val="24"/>
          <w:szCs w:val="24"/>
          <w:lang w:eastAsia="zh-CN"/>
          <w14:ligatures w14:val="none"/>
        </w:rPr>
        <w:t xml:space="preserve"> </w:t>
      </w:r>
    </w:p>
    <w:p w14:paraId="523DFCB2" w14:textId="77777777" w:rsidR="00F151B2" w:rsidRPr="00307645" w:rsidRDefault="00F151B2" w:rsidP="00F151B2">
      <w:pPr>
        <w:tabs>
          <w:tab w:val="left" w:pos="709"/>
        </w:tabs>
        <w:spacing w:after="0" w:line="276" w:lineRule="auto"/>
        <w:jc w:val="both"/>
        <w:rPr>
          <w:rFonts w:ascii="Times New Roman" w:hAnsi="Times New Roman" w:cs="Times New Roman"/>
          <w:sz w:val="24"/>
          <w:szCs w:val="24"/>
        </w:rPr>
      </w:pPr>
      <w:r w:rsidRPr="00307645">
        <w:rPr>
          <w:rFonts w:ascii="Times New Roman" w:eastAsia="Times New Roman" w:hAnsi="Times New Roman" w:cs="Times New Roman"/>
          <w:color w:val="000000" w:themeColor="text1"/>
          <w:kern w:val="0"/>
          <w:sz w:val="24"/>
          <w:szCs w:val="24"/>
          <w:lang w:eastAsia="lt-LT"/>
          <w14:ligatures w14:val="none"/>
        </w:rPr>
        <w:lastRenderedPageBreak/>
        <w:t xml:space="preserve">          </w:t>
      </w:r>
      <w:r>
        <w:rPr>
          <w:rFonts w:ascii="Times New Roman" w:eastAsia="Times New Roman" w:hAnsi="Times New Roman" w:cs="Times New Roman"/>
          <w:color w:val="000000" w:themeColor="text1"/>
          <w:kern w:val="0"/>
          <w:sz w:val="24"/>
          <w:szCs w:val="24"/>
          <w:lang w:eastAsia="lt-LT"/>
          <w14:ligatures w14:val="none"/>
        </w:rPr>
        <w:t xml:space="preserve">  </w:t>
      </w:r>
      <w:r w:rsidRPr="0025437F">
        <w:rPr>
          <w:rFonts w:ascii="Times New Roman" w:eastAsia="Times New Roman" w:hAnsi="Times New Roman" w:cs="Times New Roman"/>
          <w:color w:val="000000" w:themeColor="text1"/>
          <w:kern w:val="0"/>
          <w:sz w:val="24"/>
          <w:szCs w:val="24"/>
          <w:lang w:eastAsia="lt-LT"/>
          <w14:ligatures w14:val="none"/>
        </w:rPr>
        <w:t>1</w:t>
      </w:r>
      <w:r>
        <w:rPr>
          <w:rFonts w:ascii="Times New Roman" w:eastAsia="Times New Roman" w:hAnsi="Times New Roman" w:cs="Times New Roman"/>
          <w:color w:val="000000" w:themeColor="text1"/>
          <w:kern w:val="0"/>
          <w:sz w:val="24"/>
          <w:szCs w:val="24"/>
          <w:lang w:eastAsia="lt-LT"/>
          <w14:ligatures w14:val="none"/>
        </w:rPr>
        <w:t>1</w:t>
      </w:r>
      <w:r w:rsidRPr="0025437F">
        <w:rPr>
          <w:rFonts w:ascii="Times New Roman" w:eastAsia="Times New Roman" w:hAnsi="Times New Roman" w:cs="Times New Roman"/>
          <w:color w:val="000000" w:themeColor="text1"/>
          <w:kern w:val="0"/>
          <w:sz w:val="24"/>
          <w:szCs w:val="24"/>
          <w:lang w:eastAsia="lt-LT"/>
          <w14:ligatures w14:val="none"/>
        </w:rPr>
        <w:t>.2.</w:t>
      </w:r>
      <w:r>
        <w:rPr>
          <w:rFonts w:ascii="Times New Roman" w:eastAsia="Times New Roman" w:hAnsi="Times New Roman" w:cs="Times New Roman"/>
          <w:color w:val="000000" w:themeColor="text1"/>
          <w:kern w:val="0"/>
          <w:sz w:val="24"/>
          <w:szCs w:val="24"/>
          <w:lang w:eastAsia="lt-LT"/>
          <w14:ligatures w14:val="none"/>
        </w:rPr>
        <w:t>4</w:t>
      </w:r>
      <w:r w:rsidRPr="0025437F">
        <w:rPr>
          <w:rFonts w:ascii="Times New Roman" w:eastAsia="Times New Roman" w:hAnsi="Times New Roman" w:cs="Times New Roman"/>
          <w:color w:val="000000" w:themeColor="text1"/>
          <w:kern w:val="0"/>
          <w:sz w:val="24"/>
          <w:szCs w:val="24"/>
          <w:lang w:eastAsia="lt-LT"/>
          <w14:ligatures w14:val="none"/>
        </w:rPr>
        <w:t xml:space="preserve">. </w:t>
      </w:r>
      <w:r w:rsidRPr="0025437F">
        <w:rPr>
          <w:rFonts w:ascii="Times New Roman" w:hAnsi="Times New Roman" w:cs="Times New Roman"/>
          <w:bCs/>
          <w:sz w:val="24"/>
          <w:szCs w:val="24"/>
        </w:rPr>
        <w:t xml:space="preserve">Jei būstas bendrosios nuosavybės teise priklauso keliems bendraturčiams, turi būti, </w:t>
      </w:r>
      <w:r w:rsidRPr="0025437F">
        <w:rPr>
          <w:rFonts w:ascii="Times New Roman" w:hAnsi="Times New Roman" w:cs="Times New Roman"/>
          <w:sz w:val="24"/>
          <w:szCs w:val="24"/>
        </w:rPr>
        <w:t>bendraturčio(-</w:t>
      </w:r>
      <w:proofErr w:type="spellStart"/>
      <w:r w:rsidRPr="0025437F">
        <w:rPr>
          <w:rFonts w:ascii="Times New Roman" w:hAnsi="Times New Roman" w:cs="Times New Roman"/>
          <w:sz w:val="24"/>
          <w:szCs w:val="24"/>
        </w:rPr>
        <w:t>ių</w:t>
      </w:r>
      <w:proofErr w:type="spellEnd"/>
      <w:r w:rsidRPr="0025437F">
        <w:rPr>
          <w:rFonts w:ascii="Times New Roman" w:hAnsi="Times New Roman" w:cs="Times New Roman"/>
          <w:sz w:val="24"/>
          <w:szCs w:val="24"/>
        </w:rPr>
        <w:t>) sutikimas parduoti nekilnojamąjį turtą</w:t>
      </w:r>
      <w:r w:rsidRPr="001F1196">
        <w:t xml:space="preserve"> </w:t>
      </w:r>
      <w:r w:rsidRPr="001F1196">
        <w:rPr>
          <w:rFonts w:ascii="Times New Roman" w:hAnsi="Times New Roman" w:cs="Times New Roman"/>
          <w:sz w:val="24"/>
          <w:szCs w:val="24"/>
        </w:rPr>
        <w:t>Lietuvos Respublikos civilinio kodekso 4.79 straipsnio nustatyta tvarka</w:t>
      </w:r>
      <w:r>
        <w:t>;</w:t>
      </w:r>
    </w:p>
    <w:p w14:paraId="2F141B0C" w14:textId="77777777" w:rsidR="00F151B2" w:rsidRDefault="00F151B2" w:rsidP="00F151B2">
      <w:pPr>
        <w:spacing w:after="0" w:line="276" w:lineRule="auto"/>
        <w:ind w:firstLine="567"/>
        <w:jc w:val="both"/>
        <w:rPr>
          <w:rFonts w:ascii="Times New Roman" w:eastAsia="Times New Roman" w:hAnsi="Times New Roman" w:cs="Times New Roman"/>
          <w:color w:val="000000" w:themeColor="text1"/>
          <w:kern w:val="0"/>
          <w:sz w:val="24"/>
          <w:szCs w:val="24"/>
          <w:lang w:eastAsia="lt-LT"/>
          <w14:ligatures w14:val="none"/>
        </w:rPr>
      </w:pPr>
      <w:r>
        <w:rPr>
          <w:rFonts w:ascii="Times New Roman" w:eastAsia="Times New Roman" w:hAnsi="Times New Roman" w:cs="Times New Roman"/>
          <w:color w:val="000000" w:themeColor="text1"/>
          <w:kern w:val="0"/>
          <w:sz w:val="24"/>
          <w:szCs w:val="24"/>
          <w:lang w:eastAsia="lt-LT"/>
          <w14:ligatures w14:val="none"/>
        </w:rPr>
        <w:t xml:space="preserve">  </w:t>
      </w:r>
      <w:r w:rsidRPr="00901A5E">
        <w:rPr>
          <w:rFonts w:ascii="Times New Roman" w:eastAsia="Times New Roman" w:hAnsi="Times New Roman" w:cs="Times New Roman"/>
          <w:color w:val="000000" w:themeColor="text1"/>
          <w:kern w:val="0"/>
          <w:sz w:val="24"/>
          <w:szCs w:val="24"/>
          <w:lang w:eastAsia="lt-LT"/>
          <w14:ligatures w14:val="none"/>
        </w:rPr>
        <w:t>11.2.</w:t>
      </w:r>
      <w:r>
        <w:rPr>
          <w:rFonts w:ascii="Times New Roman" w:eastAsia="Times New Roman" w:hAnsi="Times New Roman" w:cs="Times New Roman"/>
          <w:color w:val="000000" w:themeColor="text1"/>
          <w:kern w:val="0"/>
          <w:sz w:val="24"/>
          <w:szCs w:val="24"/>
          <w:lang w:eastAsia="lt-LT"/>
          <w14:ligatures w14:val="none"/>
        </w:rPr>
        <w:t>5</w:t>
      </w:r>
      <w:r w:rsidRPr="00901A5E">
        <w:rPr>
          <w:rFonts w:ascii="Times New Roman" w:eastAsia="Times New Roman" w:hAnsi="Times New Roman" w:cs="Times New Roman"/>
          <w:color w:val="000000" w:themeColor="text1"/>
          <w:kern w:val="0"/>
          <w:sz w:val="24"/>
          <w:szCs w:val="24"/>
          <w:lang w:eastAsia="lt-LT"/>
          <w14:ligatures w14:val="none"/>
        </w:rPr>
        <w:t>. Jei būstas yra atnaujintame (modernizuotame) name, pateikiama pažyma apie savininko įsipareigojimus ir įsiskolinimus, susijusius su namo projekto įgyvendinimu, kreditu ir palūkanomis (įsiskolinimai, susiję su namo atnaujinimo (modernizavimo) projekto įgyvendinimu, turės būti apmokėti iki pirkimo-pardavimo sutarties pasirašymo);</w:t>
      </w:r>
    </w:p>
    <w:p w14:paraId="315E78CC" w14:textId="77777777" w:rsidR="00F151B2" w:rsidRPr="00CF3893" w:rsidRDefault="00F151B2" w:rsidP="00F151B2">
      <w:pPr>
        <w:pStyle w:val="Pagrindiniotekstotrauka"/>
        <w:spacing w:line="276" w:lineRule="auto"/>
        <w:ind w:firstLine="0"/>
        <w:rPr>
          <w:rFonts w:eastAsia="Times New Roman"/>
          <w:lang w:eastAsia="lt-LT"/>
        </w:rPr>
      </w:pPr>
      <w:r w:rsidRPr="00307645">
        <w:rPr>
          <w:rFonts w:eastAsia="Times New Roman"/>
          <w:b/>
          <w:bCs/>
          <w:lang w:eastAsia="lt-LT"/>
        </w:rPr>
        <w:t xml:space="preserve">          </w:t>
      </w:r>
      <w:r w:rsidRPr="00307645">
        <w:rPr>
          <w:rFonts w:eastAsia="Times New Roman"/>
          <w:lang w:eastAsia="lt-LT"/>
        </w:rPr>
        <w:t>1</w:t>
      </w:r>
      <w:r>
        <w:rPr>
          <w:rFonts w:eastAsia="Times New Roman"/>
          <w:lang w:eastAsia="lt-LT"/>
        </w:rPr>
        <w:t>1</w:t>
      </w:r>
      <w:r w:rsidRPr="00307645">
        <w:rPr>
          <w:rFonts w:eastAsia="Times New Roman"/>
          <w:lang w:eastAsia="lt-LT"/>
        </w:rPr>
        <w:t>.3.</w:t>
      </w:r>
      <w:r w:rsidRPr="00307645">
        <w:t xml:space="preserve"> Pasiūlymas dalyvauti derybose ir visa reikalinga dokumentacija pateikiama lietuvių kalba.</w:t>
      </w:r>
      <w:r w:rsidRPr="00307645">
        <w:rPr>
          <w:rFonts w:eastAsia="Times New Roman"/>
          <w:lang w:eastAsia="lt-LT"/>
        </w:rPr>
        <w:t xml:space="preserve">     </w:t>
      </w:r>
    </w:p>
    <w:p w14:paraId="104CF0FF" w14:textId="77777777" w:rsidR="00F151B2" w:rsidRPr="00307645" w:rsidRDefault="00F151B2" w:rsidP="00F151B2">
      <w:pPr>
        <w:pStyle w:val="Pagrindiniotekstotrauka"/>
        <w:tabs>
          <w:tab w:val="left" w:pos="567"/>
        </w:tabs>
        <w:spacing w:line="276" w:lineRule="auto"/>
        <w:ind w:firstLine="142"/>
      </w:pPr>
      <w:r w:rsidRPr="00307645">
        <w:t xml:space="preserve">       </w:t>
      </w:r>
      <w:r>
        <w:t xml:space="preserve"> </w:t>
      </w:r>
      <w:r w:rsidRPr="00307645">
        <w:t>1</w:t>
      </w:r>
      <w:r>
        <w:t>1</w:t>
      </w:r>
      <w:r w:rsidRPr="00307645">
        <w:t>.4. Pasiūlymas privalo būti pasirašyta</w:t>
      </w:r>
      <w:r>
        <w:t>s</w:t>
      </w:r>
      <w:r w:rsidRPr="00307645">
        <w:t xml:space="preserve"> b</w:t>
      </w:r>
      <w:r>
        <w:t>ūs</w:t>
      </w:r>
      <w:r w:rsidRPr="00307645">
        <w:t>to savininko (-ų) ar jo įgalioto asmens.</w:t>
      </w:r>
    </w:p>
    <w:p w14:paraId="72C613AA" w14:textId="77777777" w:rsidR="00F151B2" w:rsidRPr="00307645" w:rsidRDefault="00F151B2" w:rsidP="00F151B2">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Pr="00307645">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1</w:t>
      </w:r>
      <w:r w:rsidRPr="00307645">
        <w:rPr>
          <w:rFonts w:ascii="Times New Roman" w:eastAsia="Times New Roman" w:hAnsi="Times New Roman" w:cs="Times New Roman"/>
          <w:kern w:val="0"/>
          <w:sz w:val="24"/>
          <w:szCs w:val="24"/>
          <w:lang w:eastAsia="lt-LT"/>
          <w14:ligatures w14:val="none"/>
        </w:rPr>
        <w:t xml:space="preserve">.5. Ant užklijuoto voko turi būti užrašyta:  </w:t>
      </w:r>
    </w:p>
    <w:p w14:paraId="33ED6755" w14:textId="77777777" w:rsidR="00F151B2" w:rsidRPr="00307645" w:rsidRDefault="00F151B2" w:rsidP="00F151B2">
      <w:pPr>
        <w:spacing w:after="0" w:line="276" w:lineRule="auto"/>
        <w:ind w:firstLine="709"/>
        <w:jc w:val="both"/>
        <w:rPr>
          <w:rFonts w:ascii="Times New Roman" w:eastAsia="Times New Roman" w:hAnsi="Times New Roman" w:cs="Times New Roman"/>
          <w:b/>
          <w:bCs/>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sidRPr="00307645">
        <w:rPr>
          <w:rFonts w:ascii="Times New Roman" w:eastAsia="Times New Roman" w:hAnsi="Times New Roman" w:cs="Times New Roman"/>
          <w:b/>
          <w:bCs/>
          <w:kern w:val="0"/>
          <w:sz w:val="24"/>
          <w:szCs w:val="24"/>
          <w:lang w:eastAsia="lt-LT"/>
          <w14:ligatures w14:val="none"/>
        </w:rPr>
        <w:t xml:space="preserve">Pasiūlymas skelbiamoms deryboms </w:t>
      </w:r>
      <w:r w:rsidRPr="00E44C9E">
        <w:rPr>
          <w:rFonts w:ascii="Times New Roman" w:eastAsia="Times New Roman" w:hAnsi="Times New Roman" w:cs="Times New Roman"/>
          <w:b/>
          <w:bCs/>
          <w:kern w:val="0"/>
          <w:sz w:val="24"/>
          <w:szCs w:val="24"/>
          <w:lang w:eastAsia="lt-LT"/>
          <w14:ligatures w14:val="none"/>
        </w:rPr>
        <w:t xml:space="preserve">dėl </w:t>
      </w:r>
      <w:r>
        <w:rPr>
          <w:rFonts w:ascii="Times New Roman" w:eastAsia="Times New Roman" w:hAnsi="Times New Roman" w:cs="Times New Roman"/>
          <w:b/>
          <w:bCs/>
          <w:kern w:val="0"/>
          <w:sz w:val="24"/>
          <w:szCs w:val="24"/>
          <w:lang w:eastAsia="lt-LT"/>
          <w14:ligatures w14:val="none"/>
        </w:rPr>
        <w:t xml:space="preserve">dviejų kambarių 1 aukšte </w:t>
      </w:r>
      <w:r w:rsidRPr="00E44C9E">
        <w:rPr>
          <w:rFonts w:ascii="Times New Roman" w:eastAsia="Times New Roman" w:hAnsi="Times New Roman" w:cs="Times New Roman"/>
          <w:b/>
          <w:bCs/>
          <w:kern w:val="0"/>
          <w:sz w:val="24"/>
          <w:szCs w:val="24"/>
          <w:lang w:eastAsia="lt-LT"/>
          <w14:ligatures w14:val="none"/>
        </w:rPr>
        <w:t xml:space="preserve">būsto pirkimo </w:t>
      </w:r>
    </w:p>
    <w:p w14:paraId="35A1E40C" w14:textId="77777777" w:rsidR="00F151B2" w:rsidRPr="00307645" w:rsidRDefault="00F151B2" w:rsidP="00F151B2">
      <w:pPr>
        <w:tabs>
          <w:tab w:val="left" w:pos="993"/>
        </w:tabs>
        <w:spacing w:after="0" w:line="276" w:lineRule="auto"/>
        <w:jc w:val="both"/>
        <w:rPr>
          <w:rFonts w:ascii="Times New Roman" w:eastAsia="Times New Roman" w:hAnsi="Times New Roman" w:cs="Times New Roman"/>
          <w:b/>
          <w:bCs/>
          <w:kern w:val="0"/>
          <w:sz w:val="24"/>
          <w:szCs w:val="24"/>
          <w:lang w:eastAsia="lt-LT"/>
          <w14:ligatures w14:val="none"/>
        </w:rPr>
      </w:pPr>
      <w:r w:rsidRPr="00307645">
        <w:rPr>
          <w:rFonts w:ascii="Times New Roman" w:eastAsia="Times New Roman" w:hAnsi="Times New Roman" w:cs="Times New Roman"/>
          <w:b/>
          <w:bCs/>
          <w:kern w:val="0"/>
          <w:sz w:val="24"/>
          <w:szCs w:val="24"/>
          <w:lang w:eastAsia="lt-LT"/>
          <w14:ligatures w14:val="none"/>
        </w:rPr>
        <w:t xml:space="preserve">                       Šiaulių miesto Savivaldybės administracija</w:t>
      </w:r>
    </w:p>
    <w:p w14:paraId="1EB674BB" w14:textId="77777777" w:rsidR="00F151B2" w:rsidRPr="00307645" w:rsidRDefault="00F151B2" w:rsidP="00F151B2">
      <w:pPr>
        <w:tabs>
          <w:tab w:val="left" w:pos="993"/>
        </w:tabs>
        <w:spacing w:after="0" w:line="276" w:lineRule="auto"/>
        <w:jc w:val="both"/>
        <w:rPr>
          <w:rFonts w:ascii="Times New Roman" w:eastAsia="Times New Roman" w:hAnsi="Times New Roman" w:cs="Times New Roman"/>
          <w:b/>
          <w:bCs/>
          <w:kern w:val="0"/>
          <w:sz w:val="24"/>
          <w:szCs w:val="24"/>
          <w:lang w:eastAsia="lt-LT"/>
          <w14:ligatures w14:val="none"/>
        </w:rPr>
      </w:pPr>
      <w:r w:rsidRPr="00307645">
        <w:rPr>
          <w:rFonts w:ascii="Times New Roman" w:eastAsia="Times New Roman" w:hAnsi="Times New Roman" w:cs="Times New Roman"/>
          <w:b/>
          <w:bCs/>
          <w:kern w:val="0"/>
          <w:sz w:val="24"/>
          <w:szCs w:val="24"/>
          <w:lang w:eastAsia="lt-LT"/>
          <w14:ligatures w14:val="none"/>
        </w:rPr>
        <w:tab/>
        <w:t xml:space="preserve">      Vasario 16-</w:t>
      </w:r>
      <w:proofErr w:type="spellStart"/>
      <w:r w:rsidRPr="00307645">
        <w:rPr>
          <w:rFonts w:ascii="Times New Roman" w:eastAsia="Times New Roman" w:hAnsi="Times New Roman" w:cs="Times New Roman"/>
          <w:b/>
          <w:bCs/>
          <w:kern w:val="0"/>
          <w:sz w:val="24"/>
          <w:szCs w:val="24"/>
          <w:lang w:eastAsia="lt-LT"/>
          <w14:ligatures w14:val="none"/>
        </w:rPr>
        <w:t>osios</w:t>
      </w:r>
      <w:proofErr w:type="spellEnd"/>
      <w:r w:rsidRPr="00307645">
        <w:rPr>
          <w:rFonts w:ascii="Times New Roman" w:eastAsia="Times New Roman" w:hAnsi="Times New Roman" w:cs="Times New Roman"/>
          <w:b/>
          <w:bCs/>
          <w:kern w:val="0"/>
          <w:sz w:val="24"/>
          <w:szCs w:val="24"/>
          <w:lang w:eastAsia="lt-LT"/>
          <w14:ligatures w14:val="none"/>
        </w:rPr>
        <w:t xml:space="preserve"> g. 62 </w:t>
      </w:r>
    </w:p>
    <w:p w14:paraId="58A8F1A4" w14:textId="77777777" w:rsidR="00F151B2" w:rsidRPr="00307645" w:rsidRDefault="00F151B2" w:rsidP="00F151B2">
      <w:pPr>
        <w:tabs>
          <w:tab w:val="left" w:pos="993"/>
        </w:tabs>
        <w:spacing w:after="0" w:line="276" w:lineRule="auto"/>
        <w:jc w:val="both"/>
        <w:rPr>
          <w:rFonts w:ascii="Times New Roman" w:eastAsia="Times New Roman" w:hAnsi="Times New Roman" w:cs="Times New Roman"/>
          <w:b/>
          <w:bCs/>
          <w:kern w:val="0"/>
          <w:sz w:val="24"/>
          <w:szCs w:val="24"/>
          <w:lang w:eastAsia="lt-LT"/>
          <w14:ligatures w14:val="none"/>
        </w:rPr>
      </w:pPr>
      <w:r w:rsidRPr="00307645">
        <w:rPr>
          <w:rFonts w:ascii="Times New Roman" w:eastAsia="Times New Roman" w:hAnsi="Times New Roman" w:cs="Times New Roman"/>
          <w:b/>
          <w:bCs/>
          <w:kern w:val="0"/>
          <w:sz w:val="24"/>
          <w:szCs w:val="24"/>
          <w:lang w:eastAsia="lt-LT"/>
          <w14:ligatures w14:val="none"/>
        </w:rPr>
        <w:tab/>
        <w:t xml:space="preserve">      LT-76295, Šiauliai</w:t>
      </w:r>
    </w:p>
    <w:p w14:paraId="644AF3E6" w14:textId="77777777" w:rsidR="00F151B2" w:rsidRPr="00307645" w:rsidRDefault="00F151B2" w:rsidP="00F151B2">
      <w:pPr>
        <w:tabs>
          <w:tab w:val="left" w:pos="720"/>
          <w:tab w:val="num" w:pos="2376"/>
        </w:tabs>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 xml:space="preserve">11.5.1. </w:t>
      </w:r>
      <w:r w:rsidRPr="00307645">
        <w:rPr>
          <w:rFonts w:ascii="Times New Roman" w:eastAsia="Times New Roman" w:hAnsi="Times New Roman" w:cs="Times New Roman"/>
          <w:kern w:val="0"/>
          <w:sz w:val="24"/>
          <w:szCs w:val="24"/>
          <w:lang w:eastAsia="lt-LT"/>
          <w14:ligatures w14:val="none"/>
        </w:rPr>
        <w:t>Pasiūlymą teikiančio asmens vardas, pavardė, adresas, telefono numeris, elektroninis paštas, įmonės pavadinimas, kodas įmonių registre, adresas, telefono numeris.</w:t>
      </w:r>
    </w:p>
    <w:p w14:paraId="2A7B97CC" w14:textId="77777777" w:rsidR="00F151B2" w:rsidRPr="00307645" w:rsidRDefault="00F151B2" w:rsidP="00F151B2">
      <w:pPr>
        <w:tabs>
          <w:tab w:val="num" w:pos="0"/>
          <w:tab w:val="left" w:pos="567"/>
        </w:tabs>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 xml:space="preserve"> </w:t>
      </w:r>
      <w:r w:rsidRPr="00307645">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2</w:t>
      </w:r>
      <w:r w:rsidRPr="00307645">
        <w:rPr>
          <w:rFonts w:ascii="Times New Roman" w:eastAsia="Times New Roman" w:hAnsi="Times New Roman" w:cs="Times New Roman"/>
          <w:kern w:val="0"/>
          <w:sz w:val="24"/>
          <w:szCs w:val="24"/>
          <w:lang w:eastAsia="lt-LT"/>
          <w14:ligatures w14:val="none"/>
        </w:rPr>
        <w:t xml:space="preserve">. </w:t>
      </w:r>
      <w:r w:rsidRPr="00827119">
        <w:rPr>
          <w:rFonts w:ascii="Times New Roman" w:eastAsia="Times New Roman" w:hAnsi="Times New Roman" w:cs="Times New Roman"/>
          <w:kern w:val="0"/>
          <w:sz w:val="24"/>
          <w:szCs w:val="24"/>
          <w:lang w:eastAsia="lt-LT"/>
          <w14:ligatures w14:val="none"/>
        </w:rPr>
        <w:t>Pasiūlymus gali teikti fiziniai ir juridiniai asmenys</w:t>
      </w:r>
      <w:r>
        <w:rPr>
          <w:rFonts w:ascii="Times New Roman" w:eastAsia="Times New Roman" w:hAnsi="Times New Roman" w:cs="Times New Roman"/>
          <w:kern w:val="0"/>
          <w:sz w:val="24"/>
          <w:szCs w:val="24"/>
          <w:lang w:eastAsia="lt-LT"/>
          <w14:ligatures w14:val="none"/>
        </w:rPr>
        <w:t>.</w:t>
      </w:r>
    </w:p>
    <w:p w14:paraId="627B2D65" w14:textId="77777777" w:rsidR="00F151B2" w:rsidRPr="00307645" w:rsidRDefault="00F151B2" w:rsidP="00F151B2">
      <w:pPr>
        <w:tabs>
          <w:tab w:val="left" w:pos="567"/>
          <w:tab w:val="num" w:pos="2376"/>
        </w:tabs>
        <w:spacing w:after="0" w:line="276" w:lineRule="auto"/>
        <w:ind w:firstLine="567"/>
        <w:jc w:val="both"/>
        <w:rPr>
          <w:rFonts w:ascii="Times New Roman" w:eastAsia="Calibri" w:hAnsi="Times New Roman" w:cs="Times New Roman"/>
          <w:kern w:val="0"/>
          <w:sz w:val="24"/>
          <w:szCs w:val="24"/>
          <w14:ligatures w14:val="none"/>
        </w:rPr>
      </w:pPr>
      <w:r w:rsidRPr="00307645">
        <w:rPr>
          <w:rFonts w:ascii="Times New Roman" w:eastAsia="Times New Roman" w:hAnsi="Times New Roman" w:cs="Times New Roman"/>
          <w:kern w:val="0"/>
          <w:sz w:val="24"/>
          <w:szCs w:val="24"/>
          <w:lang w:eastAsia="lt-LT"/>
          <w14:ligatures w14:val="none"/>
        </w:rPr>
        <w:t xml:space="preserve"> 1</w:t>
      </w:r>
      <w:r>
        <w:rPr>
          <w:rFonts w:ascii="Times New Roman" w:eastAsia="Times New Roman" w:hAnsi="Times New Roman" w:cs="Times New Roman"/>
          <w:kern w:val="0"/>
          <w:sz w:val="24"/>
          <w:szCs w:val="24"/>
          <w:lang w:eastAsia="lt-LT"/>
          <w14:ligatures w14:val="none"/>
        </w:rPr>
        <w:t>3</w:t>
      </w:r>
      <w:r w:rsidRPr="00307645">
        <w:rPr>
          <w:rFonts w:ascii="Times New Roman" w:eastAsia="Times New Roman" w:hAnsi="Times New Roman" w:cs="Times New Roman"/>
          <w:kern w:val="0"/>
          <w:sz w:val="24"/>
          <w:szCs w:val="24"/>
          <w:lang w:eastAsia="lt-LT"/>
          <w14:ligatures w14:val="none"/>
        </w:rPr>
        <w:t xml:space="preserve">. </w:t>
      </w:r>
      <w:r w:rsidRPr="00307645">
        <w:rPr>
          <w:rFonts w:ascii="Times New Roman" w:eastAsia="Calibri" w:hAnsi="Times New Roman" w:cs="Times New Roman"/>
          <w:kern w:val="0"/>
          <w:sz w:val="24"/>
          <w:szCs w:val="24"/>
          <w14:ligatures w14:val="none"/>
        </w:rPr>
        <w:t>Pasiūlymo ir jo priedų lapai turi būti sunumeruoti</w:t>
      </w:r>
      <w:r>
        <w:rPr>
          <w:rFonts w:ascii="Times New Roman" w:eastAsia="Calibri" w:hAnsi="Times New Roman" w:cs="Times New Roman"/>
          <w:kern w:val="0"/>
          <w:sz w:val="24"/>
          <w:szCs w:val="24"/>
          <w14:ligatures w14:val="none"/>
        </w:rPr>
        <w:t>, susegti ir paskutinio lapo antroje pusėje patvirtintas kandidato arba jo įgalioto asmens parašu, o juridinio asmens – antspaudu.</w:t>
      </w:r>
    </w:p>
    <w:p w14:paraId="2A89760D" w14:textId="77777777" w:rsidR="00F151B2" w:rsidRPr="00307645" w:rsidRDefault="00F151B2" w:rsidP="00F151B2">
      <w:pPr>
        <w:tabs>
          <w:tab w:val="left" w:pos="720"/>
          <w:tab w:val="num" w:pos="2376"/>
        </w:tabs>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Pr="00307645">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4</w:t>
      </w:r>
      <w:r w:rsidRPr="00307645">
        <w:rPr>
          <w:rFonts w:ascii="Times New Roman" w:eastAsia="Times New Roman" w:hAnsi="Times New Roman" w:cs="Times New Roman"/>
          <w:kern w:val="0"/>
          <w:sz w:val="24"/>
          <w:szCs w:val="24"/>
          <w:lang w:eastAsia="lt-LT"/>
          <w14:ligatures w14:val="none"/>
        </w:rPr>
        <w:t xml:space="preserve">. Pasiūlymas dalyvauti skelbiamose derybose turi būti pateiktas </w:t>
      </w:r>
      <w:r w:rsidRPr="00EE241B">
        <w:rPr>
          <w:rFonts w:ascii="Times New Roman" w:eastAsia="Times New Roman" w:hAnsi="Times New Roman" w:cs="Times New Roman"/>
          <w:kern w:val="0"/>
          <w:sz w:val="24"/>
          <w:szCs w:val="24"/>
          <w:lang w:eastAsia="lt-LT"/>
          <w14:ligatures w14:val="none"/>
        </w:rPr>
        <w:t xml:space="preserve">iki </w:t>
      </w:r>
      <w:r w:rsidRPr="008B1405">
        <w:rPr>
          <w:rFonts w:ascii="Times New Roman" w:eastAsia="Times New Roman" w:hAnsi="Times New Roman" w:cs="Times New Roman"/>
          <w:b/>
          <w:kern w:val="0"/>
          <w:sz w:val="24"/>
          <w:szCs w:val="24"/>
          <w:lang w:eastAsia="lt-LT"/>
          <w14:ligatures w14:val="none"/>
        </w:rPr>
        <w:t xml:space="preserve">2024 m. </w:t>
      </w:r>
      <w:r>
        <w:rPr>
          <w:rFonts w:ascii="Times New Roman" w:eastAsia="Times New Roman" w:hAnsi="Times New Roman" w:cs="Times New Roman"/>
          <w:b/>
          <w:kern w:val="0"/>
          <w:sz w:val="24"/>
          <w:szCs w:val="24"/>
          <w:lang w:eastAsia="lt-LT"/>
          <w14:ligatures w14:val="none"/>
        </w:rPr>
        <w:t>spalio 29</w:t>
      </w:r>
      <w:r w:rsidRPr="008B1405">
        <w:rPr>
          <w:rFonts w:ascii="Times New Roman" w:eastAsia="Times New Roman" w:hAnsi="Times New Roman" w:cs="Times New Roman"/>
          <w:b/>
          <w:kern w:val="0"/>
          <w:sz w:val="24"/>
          <w:szCs w:val="24"/>
          <w:lang w:eastAsia="lt-LT"/>
          <w14:ligatures w14:val="none"/>
        </w:rPr>
        <w:t xml:space="preserve"> d. 11:00 val. </w:t>
      </w:r>
      <w:r w:rsidRPr="008B1405">
        <w:rPr>
          <w:rFonts w:ascii="Times New Roman" w:eastAsia="Times New Roman" w:hAnsi="Times New Roman" w:cs="Times New Roman"/>
          <w:kern w:val="0"/>
          <w:sz w:val="24"/>
          <w:szCs w:val="24"/>
          <w:lang w:eastAsia="lt-LT"/>
          <w14:ligatures w14:val="none"/>
        </w:rPr>
        <w:t>Vėliau pateiktas pasiūlymas nebus nagrinėjamas, o neatplėštas vokas</w:t>
      </w:r>
      <w:r w:rsidRPr="00EE241B">
        <w:rPr>
          <w:rFonts w:ascii="Times New Roman" w:eastAsia="Times New Roman" w:hAnsi="Times New Roman" w:cs="Times New Roman"/>
          <w:kern w:val="0"/>
          <w:sz w:val="24"/>
          <w:szCs w:val="24"/>
          <w:lang w:eastAsia="lt-LT"/>
          <w14:ligatures w14:val="none"/>
        </w:rPr>
        <w:t xml:space="preserve"> grąžinamas</w:t>
      </w:r>
      <w:r w:rsidRPr="00307645">
        <w:rPr>
          <w:rFonts w:ascii="Times New Roman" w:eastAsia="Times New Roman" w:hAnsi="Times New Roman" w:cs="Times New Roman"/>
          <w:kern w:val="0"/>
          <w:sz w:val="24"/>
          <w:szCs w:val="24"/>
          <w:lang w:eastAsia="lt-LT"/>
          <w14:ligatures w14:val="none"/>
        </w:rPr>
        <w:t xml:space="preserve"> jį atsiuntusiam kandidatui registruotu laišku.</w:t>
      </w:r>
    </w:p>
    <w:p w14:paraId="76829BF3" w14:textId="77777777" w:rsidR="00F151B2" w:rsidRPr="00307645" w:rsidRDefault="00F151B2" w:rsidP="00F151B2">
      <w:pPr>
        <w:tabs>
          <w:tab w:val="left" w:pos="720"/>
          <w:tab w:val="num" w:pos="2376"/>
        </w:tabs>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5</w:t>
      </w:r>
      <w:r w:rsidRPr="00307645">
        <w:rPr>
          <w:rFonts w:ascii="Times New Roman" w:eastAsia="Times New Roman" w:hAnsi="Times New Roman" w:cs="Times New Roman"/>
          <w:kern w:val="0"/>
          <w:sz w:val="24"/>
          <w:szCs w:val="24"/>
          <w:lang w:eastAsia="lt-LT"/>
          <w14:ligatures w14:val="none"/>
        </w:rPr>
        <w:t xml:space="preserve">. Perkančioji organizacija neatsako už pašto vėlavimus ar kitus nenumatytus atvejus, dėl kurių pasiūlymas nebuvo gautas ar gautas pavėluotai.  </w:t>
      </w:r>
    </w:p>
    <w:p w14:paraId="0BA5A135" w14:textId="77777777" w:rsidR="00F151B2" w:rsidRPr="00307645" w:rsidRDefault="00F151B2" w:rsidP="00F151B2">
      <w:pPr>
        <w:shd w:val="clear" w:color="auto" w:fill="FFFFFF" w:themeFill="background1"/>
        <w:tabs>
          <w:tab w:val="left" w:pos="567"/>
          <w:tab w:val="num" w:pos="2376"/>
        </w:tabs>
        <w:spacing w:after="0" w:line="276" w:lineRule="auto"/>
        <w:ind w:firstLine="567"/>
        <w:jc w:val="both"/>
        <w:rPr>
          <w:rFonts w:ascii="Times New Roman" w:eastAsia="Times New Roman" w:hAnsi="Times New Roman" w:cs="Times New Roman"/>
          <w:kern w:val="0"/>
          <w:sz w:val="24"/>
          <w:szCs w:val="24"/>
          <w:shd w:val="clear" w:color="auto" w:fill="FFFFFF"/>
          <w:lang w:eastAsia="lt-LT"/>
          <w14:ligatures w14:val="none"/>
        </w:rPr>
      </w:pPr>
      <w:r w:rsidRPr="00307645">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6</w:t>
      </w:r>
      <w:r w:rsidRPr="00307645">
        <w:rPr>
          <w:rFonts w:ascii="Times New Roman" w:eastAsia="Times New Roman" w:hAnsi="Times New Roman" w:cs="Times New Roman"/>
          <w:kern w:val="0"/>
          <w:sz w:val="24"/>
          <w:szCs w:val="24"/>
          <w:lang w:eastAsia="lt-LT"/>
          <w14:ligatures w14:val="none"/>
        </w:rPr>
        <w:t xml:space="preserve">. Pasiūlymus </w:t>
      </w:r>
      <w:r>
        <w:rPr>
          <w:rFonts w:ascii="Times New Roman" w:eastAsia="Times New Roman" w:hAnsi="Times New Roman" w:cs="Times New Roman"/>
          <w:kern w:val="0"/>
          <w:sz w:val="24"/>
          <w:szCs w:val="24"/>
          <w:lang w:eastAsia="lt-LT"/>
          <w14:ligatures w14:val="none"/>
        </w:rPr>
        <w:t>k</w:t>
      </w:r>
      <w:r w:rsidRPr="00307645">
        <w:rPr>
          <w:rFonts w:ascii="Times New Roman" w:eastAsia="Times New Roman" w:hAnsi="Times New Roman" w:cs="Times New Roman"/>
          <w:kern w:val="0"/>
          <w:sz w:val="24"/>
          <w:szCs w:val="24"/>
          <w:lang w:eastAsia="lt-LT"/>
          <w14:ligatures w14:val="none"/>
        </w:rPr>
        <w:t xml:space="preserve">andidatai pateikia tiesiogiai patys, per kurjerį arba atsiunčia paštu registruotu laišku. Pasiūlymas priimamas Šiaulių miesto </w:t>
      </w:r>
      <w:r w:rsidRPr="00307645">
        <w:rPr>
          <w:rFonts w:ascii="Times New Roman" w:eastAsia="Times New Roman" w:hAnsi="Times New Roman" w:cs="Times New Roman"/>
          <w:kern w:val="0"/>
          <w:sz w:val="24"/>
          <w:szCs w:val="24"/>
          <w:shd w:val="clear" w:color="auto" w:fill="FFFFFF"/>
          <w:lang w:eastAsia="lt-LT"/>
          <w14:ligatures w14:val="none"/>
        </w:rPr>
        <w:t>savivaldybės administracijos priimamajame prie 4 langelio, adresu Vasario 16-</w:t>
      </w:r>
      <w:proofErr w:type="spellStart"/>
      <w:r w:rsidRPr="00307645">
        <w:rPr>
          <w:rFonts w:ascii="Times New Roman" w:eastAsia="Times New Roman" w:hAnsi="Times New Roman" w:cs="Times New Roman"/>
          <w:kern w:val="0"/>
          <w:sz w:val="24"/>
          <w:szCs w:val="24"/>
          <w:shd w:val="clear" w:color="auto" w:fill="FFFFFF"/>
          <w:lang w:eastAsia="lt-LT"/>
          <w14:ligatures w14:val="none"/>
        </w:rPr>
        <w:t>osios</w:t>
      </w:r>
      <w:proofErr w:type="spellEnd"/>
      <w:r w:rsidRPr="00307645">
        <w:rPr>
          <w:rFonts w:ascii="Times New Roman" w:eastAsia="Times New Roman" w:hAnsi="Times New Roman" w:cs="Times New Roman"/>
          <w:kern w:val="0"/>
          <w:sz w:val="24"/>
          <w:szCs w:val="24"/>
          <w:shd w:val="clear" w:color="auto" w:fill="FFFFFF"/>
          <w:lang w:eastAsia="lt-LT"/>
          <w14:ligatures w14:val="none"/>
        </w:rPr>
        <w:t xml:space="preserve"> g. 62, Šiauliuose.</w:t>
      </w:r>
    </w:p>
    <w:p w14:paraId="6C261F54" w14:textId="77777777" w:rsidR="00F151B2" w:rsidRPr="00696DC4" w:rsidRDefault="00F151B2" w:rsidP="00F151B2">
      <w:pPr>
        <w:shd w:val="clear" w:color="auto" w:fill="FFFFFF" w:themeFill="background1"/>
        <w:tabs>
          <w:tab w:val="left" w:pos="567"/>
          <w:tab w:val="num" w:pos="2376"/>
        </w:tabs>
        <w:spacing w:after="0" w:line="276" w:lineRule="auto"/>
        <w:ind w:firstLine="567"/>
        <w:jc w:val="both"/>
        <w:rPr>
          <w:rFonts w:ascii="Times New Roman" w:eastAsia="Times New Roman" w:hAnsi="Times New Roman" w:cs="Times New Roman"/>
          <w:kern w:val="0"/>
          <w:sz w:val="24"/>
          <w:szCs w:val="24"/>
          <w:shd w:val="clear" w:color="auto" w:fill="FFFFFF"/>
          <w:lang w:eastAsia="lt-LT"/>
          <w14:ligatures w14:val="none"/>
        </w:rPr>
      </w:pPr>
      <w:r w:rsidRPr="00372D4C">
        <w:rPr>
          <w:rFonts w:ascii="Times New Roman" w:eastAsia="Times New Roman" w:hAnsi="Times New Roman" w:cs="Times New Roman"/>
          <w:kern w:val="0"/>
          <w:sz w:val="24"/>
          <w:szCs w:val="24"/>
          <w:shd w:val="clear" w:color="auto" w:fill="FFFFFF"/>
          <w:lang w:eastAsia="lt-LT"/>
          <w14:ligatures w14:val="none"/>
        </w:rPr>
        <w:t>1</w:t>
      </w:r>
      <w:r>
        <w:rPr>
          <w:rFonts w:ascii="Times New Roman" w:eastAsia="Times New Roman" w:hAnsi="Times New Roman" w:cs="Times New Roman"/>
          <w:kern w:val="0"/>
          <w:sz w:val="24"/>
          <w:szCs w:val="24"/>
          <w:shd w:val="clear" w:color="auto" w:fill="FFFFFF"/>
          <w:lang w:eastAsia="lt-LT"/>
          <w14:ligatures w14:val="none"/>
        </w:rPr>
        <w:t>7</w:t>
      </w:r>
      <w:r w:rsidRPr="00372D4C">
        <w:rPr>
          <w:rFonts w:ascii="Times New Roman" w:eastAsia="Times New Roman" w:hAnsi="Times New Roman" w:cs="Times New Roman"/>
          <w:kern w:val="0"/>
          <w:sz w:val="24"/>
          <w:szCs w:val="24"/>
          <w:shd w:val="clear" w:color="auto" w:fill="FFFFFF"/>
          <w:lang w:eastAsia="lt-LT"/>
          <w14:ligatures w14:val="none"/>
        </w:rPr>
        <w:t>. Kandidatui, pateikusiam pasiūlymą, Perkančioji organizacija išduoda/išsiunčia registruotu paštu registracijos pažymėjimą apie pasiūlymo gavimą. Registracijos pažymėjime užrašoma voko gavimo data, laikas ir eilės numeris. Ant voko, kuriame pateiktas pasiūlymas ir priedai užrašoma gavimo data, laikas ir registracijos numeris.</w:t>
      </w:r>
    </w:p>
    <w:p w14:paraId="0D8CD8BF" w14:textId="77777777" w:rsidR="00F151B2" w:rsidRPr="00307645" w:rsidRDefault="00F151B2" w:rsidP="00F151B2">
      <w:pPr>
        <w:tabs>
          <w:tab w:val="left" w:pos="1890"/>
        </w:tabs>
        <w:spacing w:after="0" w:line="276" w:lineRule="auto"/>
        <w:jc w:val="both"/>
        <w:rPr>
          <w:rFonts w:ascii="Times New Roman" w:eastAsia="Calibri" w:hAnsi="Times New Roman" w:cs="Times New Roman"/>
          <w:kern w:val="0"/>
          <w:sz w:val="24"/>
          <w:szCs w:val="24"/>
          <w14:ligatures w14:val="none"/>
        </w:rPr>
      </w:pPr>
    </w:p>
    <w:p w14:paraId="6F63DB58" w14:textId="77777777" w:rsidR="00F151B2" w:rsidRDefault="00F151B2" w:rsidP="00F151B2">
      <w:pPr>
        <w:shd w:val="clear" w:color="auto" w:fill="FFFFFF" w:themeFill="background1"/>
        <w:tabs>
          <w:tab w:val="left" w:pos="959"/>
        </w:tabs>
        <w:spacing w:after="0" w:line="276" w:lineRule="auto"/>
        <w:jc w:val="center"/>
        <w:rPr>
          <w:rFonts w:ascii="Times New Roman" w:eastAsia="Times New Roman" w:hAnsi="Times New Roman" w:cs="Times New Roman"/>
          <w:b/>
          <w:kern w:val="0"/>
          <w:sz w:val="24"/>
          <w:szCs w:val="24"/>
          <w:lang w:eastAsia="lt-LT"/>
          <w14:ligatures w14:val="none"/>
        </w:rPr>
      </w:pPr>
      <w:r w:rsidRPr="006D3AB0">
        <w:rPr>
          <w:rFonts w:ascii="Times New Roman" w:eastAsia="Times New Roman" w:hAnsi="Times New Roman" w:cs="Times New Roman"/>
          <w:b/>
          <w:kern w:val="0"/>
          <w:sz w:val="24"/>
          <w:szCs w:val="24"/>
          <w:lang w:eastAsia="lt-LT"/>
          <w14:ligatures w14:val="none"/>
        </w:rPr>
        <w:t>I</w:t>
      </w:r>
      <w:r>
        <w:rPr>
          <w:rFonts w:ascii="Times New Roman" w:eastAsia="Times New Roman" w:hAnsi="Times New Roman" w:cs="Times New Roman"/>
          <w:b/>
          <w:kern w:val="0"/>
          <w:sz w:val="24"/>
          <w:szCs w:val="24"/>
          <w:lang w:eastAsia="lt-LT"/>
          <w14:ligatures w14:val="none"/>
        </w:rPr>
        <w:t>V</w:t>
      </w:r>
      <w:r w:rsidRPr="006D3AB0">
        <w:rPr>
          <w:rFonts w:ascii="Times New Roman" w:eastAsia="Times New Roman" w:hAnsi="Times New Roman" w:cs="Times New Roman"/>
          <w:b/>
          <w:kern w:val="0"/>
          <w:sz w:val="24"/>
          <w:szCs w:val="24"/>
          <w:lang w:eastAsia="lt-LT"/>
          <w14:ligatures w14:val="none"/>
        </w:rPr>
        <w:t>. PASIŪLYMŲ VERTINIMAS, KVIETIMAS DERĖTIS IR DERYBŲ VYKDYMAS</w:t>
      </w:r>
    </w:p>
    <w:p w14:paraId="64E2B581" w14:textId="77777777" w:rsidR="00F151B2" w:rsidRPr="007613E4" w:rsidRDefault="00F151B2" w:rsidP="00F151B2">
      <w:pPr>
        <w:shd w:val="clear" w:color="auto" w:fill="FFFFFF" w:themeFill="background1"/>
        <w:tabs>
          <w:tab w:val="left" w:pos="959"/>
        </w:tabs>
        <w:spacing w:after="0" w:line="276" w:lineRule="auto"/>
        <w:jc w:val="both"/>
        <w:rPr>
          <w:rFonts w:ascii="Times New Roman" w:eastAsia="Times New Roman" w:hAnsi="Times New Roman" w:cs="Times New Roman"/>
          <w:b/>
          <w:kern w:val="0"/>
          <w:sz w:val="24"/>
          <w:szCs w:val="24"/>
          <w:lang w:eastAsia="lt-LT"/>
          <w14:ligatures w14:val="none"/>
        </w:rPr>
      </w:pPr>
    </w:p>
    <w:p w14:paraId="6859FD7D" w14:textId="77777777" w:rsidR="00F151B2" w:rsidRPr="00307645" w:rsidRDefault="00F151B2" w:rsidP="00F151B2">
      <w:pPr>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sidRPr="007613E4">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8</w:t>
      </w:r>
      <w:r w:rsidRPr="007613E4">
        <w:rPr>
          <w:rFonts w:ascii="Times New Roman" w:eastAsia="Times New Roman" w:hAnsi="Times New Roman" w:cs="Times New Roman"/>
          <w:kern w:val="0"/>
          <w:sz w:val="24"/>
          <w:szCs w:val="24"/>
          <w:lang w:eastAsia="lt-LT"/>
          <w14:ligatures w14:val="none"/>
        </w:rPr>
        <w:t>. Vokai su pa</w:t>
      </w:r>
      <w:r>
        <w:rPr>
          <w:rFonts w:ascii="Times New Roman" w:eastAsia="Times New Roman" w:hAnsi="Times New Roman" w:cs="Times New Roman"/>
          <w:kern w:val="0"/>
          <w:sz w:val="24"/>
          <w:szCs w:val="24"/>
          <w:lang w:eastAsia="lt-LT"/>
          <w14:ligatures w14:val="none"/>
        </w:rPr>
        <w:t>siūlymais</w:t>
      </w:r>
      <w:r w:rsidRPr="007613E4">
        <w:rPr>
          <w:rFonts w:ascii="Times New Roman" w:eastAsia="Times New Roman" w:hAnsi="Times New Roman" w:cs="Times New Roman"/>
          <w:kern w:val="0"/>
          <w:sz w:val="24"/>
          <w:szCs w:val="24"/>
          <w:lang w:eastAsia="lt-LT"/>
          <w14:ligatures w14:val="none"/>
        </w:rPr>
        <w:t xml:space="preserve"> atplėšiami </w:t>
      </w:r>
      <w:r>
        <w:rPr>
          <w:rFonts w:ascii="Times New Roman" w:eastAsia="Times New Roman" w:hAnsi="Times New Roman" w:cs="Times New Roman"/>
          <w:kern w:val="0"/>
          <w:sz w:val="24"/>
          <w:szCs w:val="24"/>
          <w:lang w:eastAsia="lt-LT"/>
          <w14:ligatures w14:val="none"/>
        </w:rPr>
        <w:t>K</w:t>
      </w:r>
      <w:r w:rsidRPr="007613E4">
        <w:rPr>
          <w:rFonts w:ascii="Times New Roman" w:eastAsia="Times New Roman" w:hAnsi="Times New Roman" w:cs="Times New Roman"/>
          <w:kern w:val="0"/>
          <w:sz w:val="24"/>
          <w:szCs w:val="24"/>
          <w:lang w:eastAsia="lt-LT"/>
          <w14:ligatures w14:val="none"/>
        </w:rPr>
        <w:t xml:space="preserve">omisijos </w:t>
      </w:r>
      <w:r w:rsidRPr="008B1405">
        <w:rPr>
          <w:rFonts w:ascii="Times New Roman" w:eastAsia="Times New Roman" w:hAnsi="Times New Roman" w:cs="Times New Roman"/>
          <w:kern w:val="0"/>
          <w:sz w:val="24"/>
          <w:szCs w:val="24"/>
          <w:lang w:eastAsia="lt-LT"/>
          <w14:ligatures w14:val="none"/>
        </w:rPr>
        <w:t xml:space="preserve">posėdyje </w:t>
      </w:r>
      <w:r w:rsidRPr="008B1405">
        <w:rPr>
          <w:rFonts w:ascii="Times New Roman" w:eastAsia="Times New Roman" w:hAnsi="Times New Roman" w:cs="Times New Roman"/>
          <w:b/>
          <w:bCs/>
          <w:kern w:val="0"/>
          <w:sz w:val="24"/>
          <w:szCs w:val="24"/>
          <w:lang w:eastAsia="lt-LT"/>
          <w14:ligatures w14:val="none"/>
        </w:rPr>
        <w:t xml:space="preserve">2024 m. </w:t>
      </w:r>
      <w:r>
        <w:rPr>
          <w:rFonts w:ascii="Times New Roman" w:eastAsia="Times New Roman" w:hAnsi="Times New Roman" w:cs="Times New Roman"/>
          <w:b/>
          <w:bCs/>
          <w:kern w:val="0"/>
          <w:sz w:val="24"/>
          <w:szCs w:val="24"/>
          <w:lang w:eastAsia="lt-LT"/>
          <w14:ligatures w14:val="none"/>
        </w:rPr>
        <w:t>spalio</w:t>
      </w:r>
      <w:r w:rsidRPr="008B1405">
        <w:rPr>
          <w:rFonts w:ascii="Times New Roman" w:eastAsia="Times New Roman" w:hAnsi="Times New Roman" w:cs="Times New Roman"/>
          <w:b/>
          <w:bCs/>
          <w:kern w:val="0"/>
          <w:sz w:val="24"/>
          <w:szCs w:val="24"/>
          <w:lang w:eastAsia="lt-LT"/>
          <w14:ligatures w14:val="none"/>
        </w:rPr>
        <w:t xml:space="preserve"> 2</w:t>
      </w:r>
      <w:r>
        <w:rPr>
          <w:rFonts w:ascii="Times New Roman" w:eastAsia="Times New Roman" w:hAnsi="Times New Roman" w:cs="Times New Roman"/>
          <w:b/>
          <w:bCs/>
          <w:kern w:val="0"/>
          <w:sz w:val="24"/>
          <w:szCs w:val="24"/>
          <w:lang w:eastAsia="lt-LT"/>
          <w14:ligatures w14:val="none"/>
        </w:rPr>
        <w:t>9</w:t>
      </w:r>
      <w:r w:rsidRPr="008B1405">
        <w:rPr>
          <w:rFonts w:ascii="Times New Roman" w:eastAsia="Times New Roman" w:hAnsi="Times New Roman" w:cs="Times New Roman"/>
          <w:b/>
          <w:bCs/>
          <w:kern w:val="0"/>
          <w:sz w:val="24"/>
          <w:szCs w:val="24"/>
          <w:lang w:eastAsia="lt-LT"/>
          <w14:ligatures w14:val="none"/>
        </w:rPr>
        <w:t xml:space="preserve"> d. 11:15 val.,</w:t>
      </w:r>
      <w:r w:rsidRPr="00B630C1">
        <w:rPr>
          <w:rFonts w:ascii="Times New Roman" w:eastAsia="Times New Roman" w:hAnsi="Times New Roman" w:cs="Times New Roman"/>
          <w:kern w:val="0"/>
          <w:sz w:val="24"/>
          <w:szCs w:val="24"/>
          <w:lang w:eastAsia="lt-LT"/>
          <w14:ligatures w14:val="none"/>
        </w:rPr>
        <w:t xml:space="preserve"> Šiaulių miesto savivaldybėje, Vasario 16-</w:t>
      </w:r>
      <w:proofErr w:type="spellStart"/>
      <w:r w:rsidRPr="00B630C1">
        <w:rPr>
          <w:rFonts w:ascii="Times New Roman" w:eastAsia="Times New Roman" w:hAnsi="Times New Roman" w:cs="Times New Roman"/>
          <w:kern w:val="0"/>
          <w:sz w:val="24"/>
          <w:szCs w:val="24"/>
          <w:lang w:eastAsia="lt-LT"/>
          <w14:ligatures w14:val="none"/>
        </w:rPr>
        <w:t>osios</w:t>
      </w:r>
      <w:proofErr w:type="spellEnd"/>
      <w:r w:rsidRPr="00B630C1">
        <w:rPr>
          <w:rFonts w:ascii="Times New Roman" w:eastAsia="Times New Roman" w:hAnsi="Times New Roman" w:cs="Times New Roman"/>
          <w:kern w:val="0"/>
          <w:sz w:val="24"/>
          <w:szCs w:val="24"/>
          <w:lang w:eastAsia="lt-LT"/>
          <w14:ligatures w14:val="none"/>
        </w:rPr>
        <w:t xml:space="preserve"> g. 62, II kabinete (1 </w:t>
      </w:r>
      <w:proofErr w:type="spellStart"/>
      <w:r w:rsidRPr="00B630C1">
        <w:rPr>
          <w:rFonts w:ascii="Times New Roman" w:eastAsia="Times New Roman" w:hAnsi="Times New Roman" w:cs="Times New Roman"/>
          <w:kern w:val="0"/>
          <w:sz w:val="24"/>
          <w:szCs w:val="24"/>
          <w:lang w:eastAsia="lt-LT"/>
          <w14:ligatures w14:val="none"/>
        </w:rPr>
        <w:t>aukšt</w:t>
      </w:r>
      <w:proofErr w:type="spellEnd"/>
      <w:r w:rsidRPr="00B630C1">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 xml:space="preserve"> </w:t>
      </w:r>
      <w:r w:rsidRPr="00AB4891">
        <w:rPr>
          <w:rFonts w:ascii="Times New Roman" w:eastAsia="Times New Roman" w:hAnsi="Times New Roman" w:cs="Times New Roman"/>
          <w:kern w:val="0"/>
          <w:sz w:val="24"/>
          <w:szCs w:val="24"/>
          <w:lang w:eastAsia="lt-LT"/>
          <w14:ligatures w14:val="none"/>
        </w:rPr>
        <w:t>Posėdis, kuriame atplėšiami vokai, uždaras.</w:t>
      </w:r>
    </w:p>
    <w:p w14:paraId="5F5E8644" w14:textId="77777777" w:rsidR="00F151B2"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19</w:t>
      </w:r>
      <w:r w:rsidRPr="007613E4">
        <w:rPr>
          <w:rFonts w:ascii="Times New Roman" w:eastAsia="Times New Roman" w:hAnsi="Times New Roman" w:cs="Times New Roman"/>
          <w:kern w:val="0"/>
          <w:sz w:val="24"/>
          <w:szCs w:val="24"/>
          <w:lang w:eastAsia="lt-LT"/>
          <w14:ligatures w14:val="none"/>
        </w:rPr>
        <w:t>. Komisija išnagrinėja pateikt</w:t>
      </w:r>
      <w:r>
        <w:rPr>
          <w:rFonts w:ascii="Times New Roman" w:eastAsia="Times New Roman" w:hAnsi="Times New Roman" w:cs="Times New Roman"/>
          <w:kern w:val="0"/>
          <w:sz w:val="24"/>
          <w:szCs w:val="24"/>
          <w:lang w:eastAsia="lt-LT"/>
          <w14:ligatures w14:val="none"/>
        </w:rPr>
        <w:t>us</w:t>
      </w:r>
      <w:r w:rsidRPr="007613E4">
        <w:rPr>
          <w:rFonts w:ascii="Times New Roman" w:eastAsia="Times New Roman" w:hAnsi="Times New Roman" w:cs="Times New Roman"/>
          <w:kern w:val="0"/>
          <w:sz w:val="24"/>
          <w:szCs w:val="24"/>
          <w:lang w:eastAsia="lt-LT"/>
          <w14:ligatures w14:val="none"/>
        </w:rPr>
        <w:t xml:space="preserve"> </w:t>
      </w:r>
      <w:r w:rsidRPr="00307645">
        <w:rPr>
          <w:rFonts w:ascii="Times New Roman" w:eastAsia="Times New Roman" w:hAnsi="Times New Roman" w:cs="Times New Roman"/>
          <w:kern w:val="0"/>
          <w:sz w:val="24"/>
          <w:szCs w:val="24"/>
          <w:lang w:eastAsia="lt-LT"/>
          <w14:ligatures w14:val="none"/>
        </w:rPr>
        <w:t>pasiūlym</w:t>
      </w:r>
      <w:r>
        <w:rPr>
          <w:rFonts w:ascii="Times New Roman" w:eastAsia="Times New Roman" w:hAnsi="Times New Roman" w:cs="Times New Roman"/>
          <w:kern w:val="0"/>
          <w:sz w:val="24"/>
          <w:szCs w:val="24"/>
          <w:lang w:eastAsia="lt-LT"/>
          <w14:ligatures w14:val="none"/>
        </w:rPr>
        <w:t>us</w:t>
      </w:r>
      <w:r w:rsidRPr="007613E4">
        <w:rPr>
          <w:rFonts w:ascii="Times New Roman" w:eastAsia="Times New Roman" w:hAnsi="Times New Roman" w:cs="Times New Roman"/>
          <w:kern w:val="0"/>
          <w:sz w:val="24"/>
          <w:szCs w:val="24"/>
          <w:lang w:eastAsia="lt-LT"/>
          <w14:ligatures w14:val="none"/>
        </w:rPr>
        <w:t xml:space="preserve"> ir </w:t>
      </w:r>
      <w:r>
        <w:rPr>
          <w:rFonts w:ascii="Times New Roman" w:eastAsia="Times New Roman" w:hAnsi="Times New Roman" w:cs="Times New Roman"/>
          <w:kern w:val="0"/>
          <w:sz w:val="24"/>
          <w:szCs w:val="24"/>
          <w:lang w:eastAsia="lt-LT"/>
          <w14:ligatures w14:val="none"/>
        </w:rPr>
        <w:t>parduodamų</w:t>
      </w:r>
      <w:r w:rsidRPr="007613E4">
        <w:rPr>
          <w:rFonts w:ascii="Times New Roman" w:eastAsia="Times New Roman" w:hAnsi="Times New Roman" w:cs="Times New Roman"/>
          <w:kern w:val="0"/>
          <w:sz w:val="24"/>
          <w:szCs w:val="24"/>
          <w:lang w:eastAsia="lt-LT"/>
          <w14:ligatures w14:val="none"/>
        </w:rPr>
        <w:t xml:space="preserve"> būst</w:t>
      </w:r>
      <w:r>
        <w:rPr>
          <w:rFonts w:ascii="Times New Roman" w:eastAsia="Times New Roman" w:hAnsi="Times New Roman" w:cs="Times New Roman"/>
          <w:kern w:val="0"/>
          <w:sz w:val="24"/>
          <w:szCs w:val="24"/>
          <w:lang w:eastAsia="lt-LT"/>
          <w14:ligatures w14:val="none"/>
        </w:rPr>
        <w:t>ų</w:t>
      </w:r>
      <w:r w:rsidRPr="007613E4">
        <w:rPr>
          <w:rFonts w:ascii="Times New Roman" w:eastAsia="Times New Roman" w:hAnsi="Times New Roman" w:cs="Times New Roman"/>
          <w:kern w:val="0"/>
          <w:sz w:val="24"/>
          <w:szCs w:val="24"/>
          <w:lang w:eastAsia="lt-LT"/>
          <w14:ligatures w14:val="none"/>
        </w:rPr>
        <w:t xml:space="preserve"> dokumentus ir, esant būtinybei, pakartotinai kreipiasi į </w:t>
      </w:r>
      <w:r>
        <w:rPr>
          <w:rFonts w:ascii="Times New Roman" w:eastAsia="Times New Roman" w:hAnsi="Times New Roman" w:cs="Times New Roman"/>
          <w:kern w:val="0"/>
          <w:sz w:val="24"/>
          <w:szCs w:val="24"/>
          <w:lang w:eastAsia="lt-LT"/>
          <w14:ligatures w14:val="none"/>
        </w:rPr>
        <w:t>k</w:t>
      </w:r>
      <w:r w:rsidRPr="007613E4">
        <w:rPr>
          <w:rFonts w:ascii="Times New Roman" w:eastAsia="Times New Roman" w:hAnsi="Times New Roman" w:cs="Times New Roman"/>
          <w:kern w:val="0"/>
          <w:sz w:val="24"/>
          <w:szCs w:val="24"/>
          <w:lang w:eastAsia="lt-LT"/>
          <w14:ligatures w14:val="none"/>
        </w:rPr>
        <w:t xml:space="preserve">andidatus dėl būsto dokumentų tikslinimo bei paaiškinimo teikimo. Kandidatai patikslintus dokumentus </w:t>
      </w:r>
      <w:r w:rsidRPr="00307645">
        <w:rPr>
          <w:rFonts w:ascii="Times New Roman" w:eastAsia="Times New Roman" w:hAnsi="Times New Roman" w:cs="Times New Roman"/>
          <w:kern w:val="0"/>
          <w:sz w:val="24"/>
          <w:szCs w:val="24"/>
          <w:lang w:eastAsia="lt-LT"/>
          <w14:ligatures w14:val="none"/>
        </w:rPr>
        <w:t>K</w:t>
      </w:r>
      <w:r w:rsidRPr="007613E4">
        <w:rPr>
          <w:rFonts w:ascii="Times New Roman" w:eastAsia="Times New Roman" w:hAnsi="Times New Roman" w:cs="Times New Roman"/>
          <w:kern w:val="0"/>
          <w:sz w:val="24"/>
          <w:szCs w:val="24"/>
          <w:lang w:eastAsia="lt-LT"/>
          <w14:ligatures w14:val="none"/>
        </w:rPr>
        <w:t xml:space="preserve">omisijai pateikia ne vėliau kaip per </w:t>
      </w:r>
      <w:r>
        <w:rPr>
          <w:rFonts w:ascii="Times New Roman" w:eastAsia="Times New Roman" w:hAnsi="Times New Roman" w:cs="Times New Roman"/>
          <w:kern w:val="0"/>
          <w:sz w:val="24"/>
          <w:szCs w:val="24"/>
          <w:lang w:eastAsia="lt-LT"/>
          <w14:ligatures w14:val="none"/>
        </w:rPr>
        <w:t>3</w:t>
      </w:r>
      <w:r w:rsidRPr="007613E4">
        <w:rPr>
          <w:rFonts w:ascii="Times New Roman" w:eastAsia="Times New Roman" w:hAnsi="Times New Roman" w:cs="Times New Roman"/>
          <w:kern w:val="0"/>
          <w:sz w:val="24"/>
          <w:szCs w:val="24"/>
          <w:lang w:eastAsia="lt-LT"/>
          <w14:ligatures w14:val="none"/>
        </w:rPr>
        <w:t xml:space="preserve"> darbo dienas nuo pranešimo išsiuntimo </w:t>
      </w:r>
      <w:r>
        <w:rPr>
          <w:rFonts w:ascii="Times New Roman" w:eastAsia="Times New Roman" w:hAnsi="Times New Roman" w:cs="Times New Roman"/>
          <w:kern w:val="0"/>
          <w:sz w:val="24"/>
          <w:szCs w:val="24"/>
          <w:lang w:eastAsia="lt-LT"/>
          <w14:ligatures w14:val="none"/>
        </w:rPr>
        <w:t>k</w:t>
      </w:r>
      <w:r w:rsidRPr="007613E4">
        <w:rPr>
          <w:rFonts w:ascii="Times New Roman" w:eastAsia="Times New Roman" w:hAnsi="Times New Roman" w:cs="Times New Roman"/>
          <w:kern w:val="0"/>
          <w:sz w:val="24"/>
          <w:szCs w:val="24"/>
          <w:lang w:eastAsia="lt-LT"/>
          <w14:ligatures w14:val="none"/>
        </w:rPr>
        <w:t xml:space="preserve">andidatams dienos. Kandidatams iki nustatyto termino nepateikus papildomų dokumentų arba pateikus patikslintus dokumentus, neatitinkančius reikalavimų, nustatytų </w:t>
      </w:r>
      <w:r>
        <w:rPr>
          <w:rFonts w:ascii="Times New Roman" w:eastAsia="Times New Roman" w:hAnsi="Times New Roman" w:cs="Times New Roman"/>
          <w:kern w:val="0"/>
          <w:sz w:val="24"/>
          <w:szCs w:val="24"/>
          <w:lang w:eastAsia="lt-LT"/>
          <w14:ligatures w14:val="none"/>
        </w:rPr>
        <w:t>P</w:t>
      </w:r>
      <w:r w:rsidRPr="007613E4">
        <w:rPr>
          <w:rFonts w:ascii="Times New Roman" w:eastAsia="Times New Roman" w:hAnsi="Times New Roman" w:cs="Times New Roman"/>
          <w:kern w:val="0"/>
          <w:sz w:val="24"/>
          <w:szCs w:val="24"/>
          <w:lang w:eastAsia="lt-LT"/>
          <w14:ligatures w14:val="none"/>
        </w:rPr>
        <w:t>irkimo dokumentams, jų pa</w:t>
      </w:r>
      <w:r w:rsidRPr="00307645">
        <w:rPr>
          <w:rFonts w:ascii="Times New Roman" w:eastAsia="Times New Roman" w:hAnsi="Times New Roman" w:cs="Times New Roman"/>
          <w:kern w:val="0"/>
          <w:sz w:val="24"/>
          <w:szCs w:val="24"/>
          <w:lang w:eastAsia="lt-LT"/>
          <w14:ligatures w14:val="none"/>
        </w:rPr>
        <w:t>siūlymai</w:t>
      </w:r>
      <w:r w:rsidRPr="007613E4">
        <w:rPr>
          <w:rFonts w:ascii="Times New Roman" w:eastAsia="Times New Roman" w:hAnsi="Times New Roman" w:cs="Times New Roman"/>
          <w:kern w:val="0"/>
          <w:sz w:val="24"/>
          <w:szCs w:val="24"/>
          <w:lang w:eastAsia="lt-LT"/>
          <w14:ligatures w14:val="none"/>
        </w:rPr>
        <w:t xml:space="preserve"> atmetam</w:t>
      </w:r>
      <w:r w:rsidRPr="00307645">
        <w:rPr>
          <w:rFonts w:ascii="Times New Roman" w:eastAsia="Times New Roman" w:hAnsi="Times New Roman" w:cs="Times New Roman"/>
          <w:kern w:val="0"/>
          <w:sz w:val="24"/>
          <w:szCs w:val="24"/>
          <w:lang w:eastAsia="lt-LT"/>
          <w14:ligatures w14:val="none"/>
        </w:rPr>
        <w:t>i</w:t>
      </w:r>
      <w:r w:rsidRPr="007613E4">
        <w:rPr>
          <w:rFonts w:ascii="Times New Roman" w:eastAsia="Times New Roman" w:hAnsi="Times New Roman" w:cs="Times New Roman"/>
          <w:kern w:val="0"/>
          <w:sz w:val="24"/>
          <w:szCs w:val="24"/>
          <w:lang w:eastAsia="lt-LT"/>
          <w14:ligatures w14:val="none"/>
        </w:rPr>
        <w:t>.</w:t>
      </w:r>
    </w:p>
    <w:p w14:paraId="4851C115" w14:textId="77777777" w:rsidR="00F151B2" w:rsidRPr="00C06FD0"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C06FD0">
        <w:rPr>
          <w:rFonts w:ascii="Times New Roman" w:eastAsia="Times New Roman" w:hAnsi="Times New Roman" w:cs="Times New Roman"/>
          <w:kern w:val="0"/>
          <w:sz w:val="24"/>
          <w:szCs w:val="24"/>
          <w:lang w:eastAsia="lt-LT"/>
          <w14:ligatures w14:val="none"/>
        </w:rPr>
        <w:t>2</w:t>
      </w:r>
      <w:r>
        <w:rPr>
          <w:rFonts w:ascii="Times New Roman" w:eastAsia="Times New Roman" w:hAnsi="Times New Roman" w:cs="Times New Roman"/>
          <w:kern w:val="0"/>
          <w:sz w:val="24"/>
          <w:szCs w:val="24"/>
          <w:lang w:eastAsia="lt-LT"/>
          <w14:ligatures w14:val="none"/>
        </w:rPr>
        <w:t>0</w:t>
      </w:r>
      <w:r w:rsidRPr="00AB55CE">
        <w:rPr>
          <w:rFonts w:ascii="Times New Roman" w:eastAsia="Times New Roman" w:hAnsi="Times New Roman" w:cs="Times New Roman"/>
          <w:kern w:val="0"/>
          <w:sz w:val="24"/>
          <w:szCs w:val="24"/>
          <w:lang w:eastAsia="lt-LT"/>
          <w14:ligatures w14:val="none"/>
        </w:rPr>
        <w:t>. Komisija apžiūri siūlomus parduoti būstus (apžiūros akto forma pateikiama 4 priede), ir įvertina siūlomų būstų  atitikimą Sąlygų reikalavimams.</w:t>
      </w:r>
    </w:p>
    <w:p w14:paraId="03692F6E" w14:textId="77777777" w:rsidR="00F151B2"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lastRenderedPageBreak/>
        <w:t xml:space="preserve">21. </w:t>
      </w:r>
      <w:r w:rsidRPr="00D20111">
        <w:rPr>
          <w:rFonts w:ascii="Times New Roman" w:eastAsia="Times New Roman" w:hAnsi="Times New Roman" w:cs="Times New Roman"/>
          <w:kern w:val="0"/>
          <w:sz w:val="24"/>
          <w:szCs w:val="24"/>
          <w:lang w:eastAsia="lt-LT"/>
          <w14:ligatures w14:val="none"/>
        </w:rPr>
        <w:t xml:space="preserve">Pasiūlymai, po </w:t>
      </w:r>
      <w:r>
        <w:rPr>
          <w:rFonts w:ascii="Times New Roman" w:eastAsia="Times New Roman" w:hAnsi="Times New Roman" w:cs="Times New Roman"/>
          <w:kern w:val="0"/>
          <w:sz w:val="24"/>
          <w:szCs w:val="24"/>
          <w:lang w:eastAsia="lt-LT"/>
          <w14:ligatures w14:val="none"/>
        </w:rPr>
        <w:t>K</w:t>
      </w:r>
      <w:r w:rsidRPr="00D20111">
        <w:rPr>
          <w:rFonts w:ascii="Times New Roman" w:eastAsia="Times New Roman" w:hAnsi="Times New Roman" w:cs="Times New Roman"/>
          <w:kern w:val="0"/>
          <w:sz w:val="24"/>
          <w:szCs w:val="24"/>
          <w:lang w:eastAsia="lt-LT"/>
          <w14:ligatures w14:val="none"/>
        </w:rPr>
        <w:t>omisijos išvažiuojamojo posėdžio bus vertinami lyginant jų ekonominį naudingumą, apskaičiuotą pagal formulę:</w:t>
      </w:r>
    </w:p>
    <w:p w14:paraId="754D388B" w14:textId="77777777" w:rsidR="00F151B2"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2E7F256F" w14:textId="77777777" w:rsidR="00F151B2" w:rsidRPr="00D20111"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5ECBCD64" w14:textId="77777777" w:rsidR="00F151B2" w:rsidRPr="00ED6792" w:rsidRDefault="00F151B2" w:rsidP="00F151B2">
      <w:pPr>
        <w:spacing w:after="0" w:line="276" w:lineRule="auto"/>
        <w:ind w:firstLine="567"/>
        <w:jc w:val="both"/>
        <w:rPr>
          <w:rFonts w:ascii="Times New Roman" w:eastAsia="Times New Roman" w:hAnsi="Times New Roman" w:cs="Times New Roman"/>
          <w:b/>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ab/>
      </w:r>
      <w:r w:rsidRPr="00D20111">
        <w:rPr>
          <w:rFonts w:ascii="Times New Roman" w:eastAsia="Times New Roman" w:hAnsi="Times New Roman" w:cs="Times New Roman"/>
          <w:kern w:val="0"/>
          <w:sz w:val="24"/>
          <w:szCs w:val="24"/>
          <w:lang w:eastAsia="lt-LT"/>
          <w14:ligatures w14:val="none"/>
        </w:rPr>
        <w:tab/>
      </w:r>
      <w:r w:rsidRPr="00D20111">
        <w:rPr>
          <w:rFonts w:ascii="Times New Roman" w:eastAsia="Times New Roman" w:hAnsi="Times New Roman" w:cs="Times New Roman"/>
          <w:b/>
          <w:kern w:val="0"/>
          <w:sz w:val="24"/>
          <w:szCs w:val="24"/>
          <w:lang w:eastAsia="lt-LT"/>
          <w14:ligatures w14:val="none"/>
        </w:rPr>
        <w:t>S</w:t>
      </w:r>
      <w:r w:rsidRPr="00D20111">
        <w:rPr>
          <w:rFonts w:ascii="Times New Roman" w:eastAsia="Times New Roman" w:hAnsi="Times New Roman" w:cs="Times New Roman"/>
          <w:b/>
          <w:kern w:val="0"/>
          <w:sz w:val="24"/>
          <w:szCs w:val="24"/>
          <w:vertAlign w:val="subscript"/>
          <w:lang w:eastAsia="lt-LT"/>
          <w14:ligatures w14:val="none"/>
        </w:rPr>
        <w:t>p.</w:t>
      </w:r>
      <w:r w:rsidRPr="00D20111">
        <w:rPr>
          <w:rFonts w:ascii="Times New Roman" w:eastAsia="Times New Roman" w:hAnsi="Times New Roman" w:cs="Times New Roman"/>
          <w:b/>
          <w:kern w:val="0"/>
          <w:sz w:val="24"/>
          <w:szCs w:val="24"/>
          <w:lang w:eastAsia="lt-LT"/>
          <w14:ligatures w14:val="none"/>
        </w:rPr>
        <w:t xml:space="preserve">= </w:t>
      </w:r>
      <w:proofErr w:type="spellStart"/>
      <w:r w:rsidRPr="00D20111">
        <w:rPr>
          <w:rFonts w:ascii="Times New Roman" w:eastAsia="Times New Roman" w:hAnsi="Times New Roman" w:cs="Times New Roman"/>
          <w:b/>
          <w:kern w:val="0"/>
          <w:sz w:val="24"/>
          <w:szCs w:val="24"/>
          <w:lang w:eastAsia="lt-LT"/>
          <w14:ligatures w14:val="none"/>
        </w:rPr>
        <w:t>C</w:t>
      </w:r>
      <w:r w:rsidRPr="00D20111">
        <w:rPr>
          <w:rFonts w:ascii="Times New Roman" w:eastAsia="Times New Roman" w:hAnsi="Times New Roman" w:cs="Times New Roman"/>
          <w:b/>
          <w:kern w:val="0"/>
          <w:sz w:val="24"/>
          <w:szCs w:val="24"/>
          <w:vertAlign w:val="subscript"/>
          <w:lang w:eastAsia="lt-LT"/>
          <w14:ligatures w14:val="none"/>
        </w:rPr>
        <w:t>min</w:t>
      </w:r>
      <w:proofErr w:type="spellEnd"/>
      <w:r w:rsidRPr="00D20111">
        <w:rPr>
          <w:rFonts w:ascii="Times New Roman" w:eastAsia="Times New Roman" w:hAnsi="Times New Roman" w:cs="Times New Roman"/>
          <w:b/>
          <w:kern w:val="0"/>
          <w:sz w:val="24"/>
          <w:szCs w:val="24"/>
          <w:lang w:eastAsia="lt-LT"/>
          <w14:ligatures w14:val="none"/>
        </w:rPr>
        <w:t>/</w:t>
      </w:r>
      <w:proofErr w:type="spellStart"/>
      <w:r w:rsidRPr="00D20111">
        <w:rPr>
          <w:rFonts w:ascii="Times New Roman" w:eastAsia="Times New Roman" w:hAnsi="Times New Roman" w:cs="Times New Roman"/>
          <w:b/>
          <w:kern w:val="0"/>
          <w:sz w:val="24"/>
          <w:szCs w:val="24"/>
          <w:lang w:eastAsia="lt-LT"/>
          <w14:ligatures w14:val="none"/>
        </w:rPr>
        <w:t>C</w:t>
      </w:r>
      <w:r w:rsidRPr="00D20111">
        <w:rPr>
          <w:rFonts w:ascii="Times New Roman" w:eastAsia="Times New Roman" w:hAnsi="Times New Roman" w:cs="Times New Roman"/>
          <w:b/>
          <w:kern w:val="0"/>
          <w:sz w:val="24"/>
          <w:szCs w:val="24"/>
          <w:vertAlign w:val="subscript"/>
          <w:lang w:eastAsia="lt-LT"/>
          <w14:ligatures w14:val="none"/>
        </w:rPr>
        <w:t>p</w:t>
      </w:r>
      <w:proofErr w:type="spellEnd"/>
      <w:r w:rsidRPr="00D20111">
        <w:rPr>
          <w:rFonts w:ascii="Times New Roman" w:eastAsia="Times New Roman" w:hAnsi="Times New Roman" w:cs="Times New Roman"/>
          <w:b/>
          <w:kern w:val="0"/>
          <w:sz w:val="24"/>
          <w:szCs w:val="24"/>
          <w:vertAlign w:val="subscript"/>
          <w:lang w:eastAsia="lt-LT"/>
          <w14:ligatures w14:val="none"/>
        </w:rPr>
        <w:t xml:space="preserve">  •  </w:t>
      </w:r>
      <w:r w:rsidRPr="00D20111">
        <w:rPr>
          <w:rFonts w:ascii="Times New Roman" w:eastAsia="Times New Roman" w:hAnsi="Times New Roman" w:cs="Times New Roman"/>
          <w:b/>
          <w:kern w:val="0"/>
          <w:sz w:val="24"/>
          <w:szCs w:val="24"/>
          <w:lang w:val="en-US" w:eastAsia="lt-LT"/>
          <w14:ligatures w14:val="none"/>
        </w:rPr>
        <w:t xml:space="preserve">X </w:t>
      </w:r>
      <w:r w:rsidRPr="00D20111">
        <w:rPr>
          <w:rFonts w:ascii="Times New Roman" w:eastAsia="Times New Roman" w:hAnsi="Times New Roman" w:cs="Times New Roman"/>
          <w:b/>
          <w:kern w:val="0"/>
          <w:sz w:val="24"/>
          <w:szCs w:val="24"/>
          <w:lang w:eastAsia="lt-LT"/>
          <w14:ligatures w14:val="none"/>
        </w:rPr>
        <w:t>+</w:t>
      </w:r>
      <w:proofErr w:type="spellStart"/>
      <w:r w:rsidRPr="00D20111">
        <w:rPr>
          <w:rFonts w:ascii="Times New Roman" w:eastAsia="Times New Roman" w:hAnsi="Times New Roman" w:cs="Times New Roman"/>
          <w:b/>
          <w:kern w:val="0"/>
          <w:sz w:val="24"/>
          <w:szCs w:val="24"/>
          <w:lang w:eastAsia="lt-LT"/>
          <w14:ligatures w14:val="none"/>
        </w:rPr>
        <w:t>T</w:t>
      </w:r>
      <w:r w:rsidRPr="00D20111">
        <w:rPr>
          <w:rFonts w:ascii="Times New Roman" w:eastAsia="Times New Roman" w:hAnsi="Times New Roman" w:cs="Times New Roman"/>
          <w:b/>
          <w:kern w:val="0"/>
          <w:sz w:val="24"/>
          <w:szCs w:val="24"/>
          <w:vertAlign w:val="subscript"/>
          <w:lang w:eastAsia="lt-LT"/>
          <w14:ligatures w14:val="none"/>
        </w:rPr>
        <w:t>f</w:t>
      </w:r>
      <w:proofErr w:type="spellEnd"/>
      <w:r w:rsidRPr="00D20111">
        <w:rPr>
          <w:rFonts w:ascii="Times New Roman" w:eastAsia="Times New Roman" w:hAnsi="Times New Roman" w:cs="Times New Roman"/>
          <w:b/>
          <w:kern w:val="0"/>
          <w:sz w:val="24"/>
          <w:szCs w:val="24"/>
          <w:lang w:eastAsia="lt-LT"/>
          <w14:ligatures w14:val="none"/>
        </w:rPr>
        <w:tab/>
      </w:r>
      <w:r w:rsidRPr="00D20111">
        <w:rPr>
          <w:rFonts w:ascii="Times New Roman" w:eastAsia="Times New Roman" w:hAnsi="Times New Roman" w:cs="Times New Roman"/>
          <w:kern w:val="0"/>
          <w:sz w:val="24"/>
          <w:szCs w:val="24"/>
          <w:lang w:eastAsia="lt-LT"/>
          <w14:ligatures w14:val="none"/>
        </w:rPr>
        <w:t xml:space="preserve">        </w:t>
      </w:r>
      <w:r w:rsidRPr="00D20111">
        <w:rPr>
          <w:rFonts w:ascii="Times New Roman" w:eastAsia="Times New Roman" w:hAnsi="Times New Roman" w:cs="Times New Roman"/>
          <w:kern w:val="0"/>
          <w:sz w:val="24"/>
          <w:szCs w:val="24"/>
          <w:lang w:eastAsia="lt-LT"/>
          <w14:ligatures w14:val="none"/>
        </w:rPr>
        <w:tab/>
      </w:r>
      <w:r w:rsidRPr="00D20111">
        <w:rPr>
          <w:rFonts w:ascii="Times New Roman" w:eastAsia="Times New Roman" w:hAnsi="Times New Roman" w:cs="Times New Roman"/>
          <w:kern w:val="0"/>
          <w:sz w:val="24"/>
          <w:szCs w:val="24"/>
          <w:lang w:eastAsia="lt-LT"/>
          <w14:ligatures w14:val="none"/>
        </w:rPr>
        <w:tab/>
      </w:r>
    </w:p>
    <w:p w14:paraId="4B936CC3" w14:textId="77777777" w:rsidR="00F151B2" w:rsidRPr="00ED6792" w:rsidRDefault="00F151B2" w:rsidP="00F151B2">
      <w:pPr>
        <w:spacing w:after="0" w:line="276" w:lineRule="auto"/>
        <w:ind w:firstLine="567"/>
        <w:jc w:val="both"/>
        <w:rPr>
          <w:rFonts w:ascii="Times New Roman" w:eastAsia="Times New Roman" w:hAnsi="Times New Roman" w:cs="Times New Roman"/>
          <w:kern w:val="0"/>
          <w:sz w:val="24"/>
          <w:szCs w:val="24"/>
          <w:vertAlign w:val="subscript"/>
          <w:lang w:eastAsia="lt-LT"/>
          <w14:ligatures w14:val="none"/>
        </w:rPr>
      </w:pPr>
      <w:r w:rsidRPr="00D20111">
        <w:rPr>
          <w:rFonts w:ascii="Times New Roman" w:eastAsia="Times New Roman" w:hAnsi="Times New Roman" w:cs="Times New Roman"/>
          <w:kern w:val="0"/>
          <w:sz w:val="24"/>
          <w:szCs w:val="24"/>
          <w:lang w:eastAsia="lt-LT"/>
          <w14:ligatures w14:val="none"/>
        </w:rPr>
        <w:tab/>
      </w:r>
      <w:r w:rsidRPr="00D20111">
        <w:rPr>
          <w:rFonts w:ascii="Times New Roman" w:eastAsia="Times New Roman" w:hAnsi="Times New Roman" w:cs="Times New Roman"/>
          <w:kern w:val="0"/>
          <w:sz w:val="24"/>
          <w:szCs w:val="24"/>
          <w:lang w:eastAsia="lt-LT"/>
          <w14:ligatures w14:val="none"/>
        </w:rPr>
        <w:tab/>
      </w:r>
      <w:proofErr w:type="spellStart"/>
      <w:r w:rsidRPr="00D20111">
        <w:rPr>
          <w:rFonts w:ascii="Times New Roman" w:eastAsia="Times New Roman" w:hAnsi="Times New Roman" w:cs="Times New Roman"/>
          <w:kern w:val="0"/>
          <w:sz w:val="24"/>
          <w:szCs w:val="24"/>
          <w:lang w:eastAsia="lt-LT"/>
          <w14:ligatures w14:val="none"/>
        </w:rPr>
        <w:t>T</w:t>
      </w:r>
      <w:r w:rsidRPr="00D20111">
        <w:rPr>
          <w:rFonts w:ascii="Times New Roman" w:eastAsia="Times New Roman" w:hAnsi="Times New Roman" w:cs="Times New Roman"/>
          <w:kern w:val="0"/>
          <w:sz w:val="24"/>
          <w:szCs w:val="24"/>
          <w:vertAlign w:val="subscript"/>
          <w:lang w:eastAsia="lt-LT"/>
          <w14:ligatures w14:val="none"/>
        </w:rPr>
        <w:t>f</w:t>
      </w:r>
      <w:proofErr w:type="spellEnd"/>
      <w:r w:rsidRPr="00D20111">
        <w:rPr>
          <w:rFonts w:ascii="Times New Roman" w:eastAsia="Times New Roman" w:hAnsi="Times New Roman" w:cs="Times New Roman"/>
          <w:kern w:val="0"/>
          <w:sz w:val="24"/>
          <w:szCs w:val="24"/>
          <w:lang w:eastAsia="lt-LT"/>
          <w14:ligatures w14:val="none"/>
        </w:rPr>
        <w:t xml:space="preserve"> = (∑ F</w:t>
      </w:r>
      <w:r w:rsidRPr="00D20111">
        <w:rPr>
          <w:rFonts w:ascii="Times New Roman" w:eastAsia="Times New Roman" w:hAnsi="Times New Roman" w:cs="Times New Roman"/>
          <w:kern w:val="0"/>
          <w:sz w:val="24"/>
          <w:szCs w:val="24"/>
          <w:vertAlign w:val="subscript"/>
          <w:lang w:eastAsia="lt-LT"/>
          <w14:ligatures w14:val="none"/>
        </w:rPr>
        <w:t>i</w:t>
      </w:r>
      <w:r w:rsidRPr="00D20111">
        <w:rPr>
          <w:rFonts w:ascii="Times New Roman" w:eastAsia="Times New Roman" w:hAnsi="Times New Roman" w:cs="Times New Roman"/>
          <w:kern w:val="0"/>
          <w:sz w:val="24"/>
          <w:szCs w:val="24"/>
          <w:lang w:eastAsia="lt-LT"/>
          <w14:ligatures w14:val="none"/>
        </w:rPr>
        <w:t xml:space="preserve">) • </w:t>
      </w:r>
      <w:proofErr w:type="spellStart"/>
      <w:r w:rsidRPr="00D20111">
        <w:rPr>
          <w:rFonts w:ascii="Times New Roman" w:eastAsia="Times New Roman" w:hAnsi="Times New Roman" w:cs="Times New Roman"/>
          <w:kern w:val="0"/>
          <w:sz w:val="24"/>
          <w:szCs w:val="24"/>
          <w:lang w:eastAsia="lt-LT"/>
          <w14:ligatures w14:val="none"/>
        </w:rPr>
        <w:t>Y</w:t>
      </w:r>
      <w:r w:rsidRPr="00D20111">
        <w:rPr>
          <w:rFonts w:ascii="Times New Roman" w:eastAsia="Times New Roman" w:hAnsi="Times New Roman" w:cs="Times New Roman"/>
          <w:kern w:val="0"/>
          <w:sz w:val="24"/>
          <w:szCs w:val="24"/>
          <w:vertAlign w:val="subscript"/>
          <w:lang w:eastAsia="lt-LT"/>
          <w14:ligatures w14:val="none"/>
        </w:rPr>
        <w:t>f</w:t>
      </w:r>
      <w:proofErr w:type="spellEnd"/>
      <w:r w:rsidRPr="00D20111">
        <w:rPr>
          <w:rFonts w:ascii="Times New Roman" w:eastAsia="Times New Roman" w:hAnsi="Times New Roman" w:cs="Times New Roman"/>
          <w:kern w:val="0"/>
          <w:sz w:val="24"/>
          <w:szCs w:val="24"/>
          <w:vertAlign w:val="subscript"/>
          <w:lang w:eastAsia="lt-LT"/>
          <w14:ligatures w14:val="none"/>
        </w:rPr>
        <w:tab/>
      </w:r>
      <w:r w:rsidRPr="00D20111">
        <w:rPr>
          <w:rFonts w:ascii="Times New Roman" w:eastAsia="Times New Roman" w:hAnsi="Times New Roman" w:cs="Times New Roman"/>
          <w:kern w:val="0"/>
          <w:sz w:val="24"/>
          <w:szCs w:val="24"/>
          <w:vertAlign w:val="subscript"/>
          <w:lang w:eastAsia="lt-LT"/>
          <w14:ligatures w14:val="none"/>
        </w:rPr>
        <w:tab/>
      </w:r>
    </w:p>
    <w:p w14:paraId="71C06335" w14:textId="77777777" w:rsidR="00F151B2" w:rsidRPr="00D20111"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 xml:space="preserve">                                    </w:t>
      </w:r>
      <w:r w:rsidRPr="00D20111">
        <w:rPr>
          <w:rFonts w:ascii="Times New Roman" w:eastAsia="Times New Roman" w:hAnsi="Times New Roman" w:cs="Times New Roman"/>
          <w:kern w:val="0"/>
          <w:sz w:val="24"/>
          <w:szCs w:val="24"/>
          <w:lang w:eastAsia="lt-LT"/>
          <w14:ligatures w14:val="none"/>
        </w:rPr>
        <w:t xml:space="preserve"> F</w:t>
      </w:r>
      <w:r w:rsidRPr="00D20111">
        <w:rPr>
          <w:rFonts w:ascii="Times New Roman" w:eastAsia="Times New Roman" w:hAnsi="Times New Roman" w:cs="Times New Roman"/>
          <w:kern w:val="0"/>
          <w:sz w:val="24"/>
          <w:szCs w:val="24"/>
          <w:vertAlign w:val="subscript"/>
          <w:lang w:eastAsia="lt-LT"/>
          <w14:ligatures w14:val="none"/>
        </w:rPr>
        <w:t>i</w:t>
      </w:r>
      <w:r w:rsidRPr="00D20111">
        <w:rPr>
          <w:rFonts w:ascii="Times New Roman" w:eastAsia="Times New Roman" w:hAnsi="Times New Roman" w:cs="Times New Roman"/>
          <w:kern w:val="0"/>
          <w:sz w:val="24"/>
          <w:szCs w:val="24"/>
          <w:lang w:eastAsia="lt-LT"/>
          <w14:ligatures w14:val="none"/>
        </w:rPr>
        <w:t xml:space="preserve"> = </w:t>
      </w:r>
      <w:proofErr w:type="spellStart"/>
      <w:r w:rsidRPr="00D20111">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vertAlign w:val="subscript"/>
          <w:lang w:eastAsia="lt-LT"/>
          <w14:ligatures w14:val="none"/>
        </w:rPr>
        <w:t>i</w:t>
      </w:r>
      <w:proofErr w:type="spellEnd"/>
      <w:r w:rsidRPr="00D20111">
        <w:rPr>
          <w:rFonts w:ascii="Times New Roman" w:eastAsia="Times New Roman" w:hAnsi="Times New Roman" w:cs="Times New Roman"/>
          <w:kern w:val="0"/>
          <w:sz w:val="24"/>
          <w:szCs w:val="24"/>
          <w:lang w:eastAsia="lt-LT"/>
          <w14:ligatures w14:val="none"/>
        </w:rPr>
        <w:t xml:space="preserve"> / </w:t>
      </w:r>
      <w:proofErr w:type="spellStart"/>
      <w:r w:rsidRPr="00D20111">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vertAlign w:val="subscript"/>
          <w:lang w:eastAsia="lt-LT"/>
          <w14:ligatures w14:val="none"/>
        </w:rPr>
        <w:t>max</w:t>
      </w:r>
      <w:proofErr w:type="spellEnd"/>
      <w:r w:rsidRPr="00D20111">
        <w:rPr>
          <w:rFonts w:ascii="Times New Roman" w:eastAsia="Times New Roman" w:hAnsi="Times New Roman" w:cs="Times New Roman"/>
          <w:kern w:val="0"/>
          <w:sz w:val="24"/>
          <w:szCs w:val="24"/>
          <w:lang w:eastAsia="lt-LT"/>
          <w14:ligatures w14:val="none"/>
        </w:rPr>
        <w:t xml:space="preserve"> • </w:t>
      </w:r>
      <w:proofErr w:type="spellStart"/>
      <w:r w:rsidRPr="00D20111">
        <w:rPr>
          <w:rFonts w:ascii="Times New Roman" w:eastAsia="Times New Roman" w:hAnsi="Times New Roman" w:cs="Times New Roman"/>
          <w:kern w:val="0"/>
          <w:sz w:val="24"/>
          <w:szCs w:val="24"/>
          <w:lang w:eastAsia="lt-LT"/>
          <w14:ligatures w14:val="none"/>
        </w:rPr>
        <w:t>L</w:t>
      </w:r>
      <w:r w:rsidRPr="00D20111">
        <w:rPr>
          <w:rFonts w:ascii="Times New Roman" w:eastAsia="Times New Roman" w:hAnsi="Times New Roman" w:cs="Times New Roman"/>
          <w:kern w:val="0"/>
          <w:sz w:val="24"/>
          <w:szCs w:val="24"/>
          <w:vertAlign w:val="subscript"/>
          <w:lang w:eastAsia="lt-LT"/>
          <w14:ligatures w14:val="none"/>
        </w:rPr>
        <w:t>i</w:t>
      </w:r>
      <w:proofErr w:type="spellEnd"/>
      <w:r w:rsidRPr="00D20111">
        <w:rPr>
          <w:rFonts w:ascii="Times New Roman" w:eastAsia="Times New Roman" w:hAnsi="Times New Roman" w:cs="Times New Roman"/>
          <w:kern w:val="0"/>
          <w:sz w:val="24"/>
          <w:szCs w:val="24"/>
          <w:vertAlign w:val="subscript"/>
          <w:lang w:eastAsia="lt-LT"/>
          <w14:ligatures w14:val="none"/>
        </w:rPr>
        <w:tab/>
      </w:r>
      <w:r w:rsidRPr="00D20111">
        <w:rPr>
          <w:rFonts w:ascii="Times New Roman" w:eastAsia="Times New Roman" w:hAnsi="Times New Roman" w:cs="Times New Roman"/>
          <w:kern w:val="0"/>
          <w:sz w:val="24"/>
          <w:szCs w:val="24"/>
          <w:vertAlign w:val="subscript"/>
          <w:lang w:eastAsia="lt-LT"/>
          <w14:ligatures w14:val="none"/>
        </w:rPr>
        <w:tab/>
      </w:r>
      <w:r w:rsidRPr="00D20111">
        <w:rPr>
          <w:rFonts w:ascii="Times New Roman" w:eastAsia="Times New Roman" w:hAnsi="Times New Roman" w:cs="Times New Roman"/>
          <w:kern w:val="0"/>
          <w:sz w:val="24"/>
          <w:szCs w:val="24"/>
          <w:vertAlign w:val="subscript"/>
          <w:lang w:eastAsia="lt-LT"/>
          <w14:ligatures w14:val="none"/>
        </w:rPr>
        <w:tab/>
      </w:r>
    </w:p>
    <w:p w14:paraId="7CAAD772" w14:textId="77777777" w:rsidR="00F151B2" w:rsidRPr="00D20111"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kurioje:</w:t>
      </w:r>
    </w:p>
    <w:p w14:paraId="41181F88" w14:textId="77777777" w:rsidR="00F151B2" w:rsidRPr="00D20111"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S</w:t>
      </w:r>
      <w:r w:rsidRPr="00D20111">
        <w:rPr>
          <w:rFonts w:ascii="Times New Roman" w:eastAsia="Times New Roman" w:hAnsi="Times New Roman" w:cs="Times New Roman"/>
          <w:kern w:val="0"/>
          <w:sz w:val="24"/>
          <w:szCs w:val="24"/>
          <w:vertAlign w:val="subscript"/>
          <w:lang w:eastAsia="lt-LT"/>
          <w14:ligatures w14:val="none"/>
        </w:rPr>
        <w:t>p</w:t>
      </w:r>
      <w:proofErr w:type="spellEnd"/>
      <w:r w:rsidRPr="00D20111">
        <w:rPr>
          <w:rFonts w:ascii="Times New Roman" w:eastAsia="Times New Roman" w:hAnsi="Times New Roman" w:cs="Times New Roman"/>
          <w:kern w:val="0"/>
          <w:sz w:val="24"/>
          <w:szCs w:val="24"/>
          <w:lang w:eastAsia="lt-LT"/>
          <w14:ligatures w14:val="none"/>
        </w:rPr>
        <w:t xml:space="preserve"> – </w:t>
      </w:r>
      <w:r>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lang w:eastAsia="lt-LT"/>
          <w14:ligatures w14:val="none"/>
        </w:rPr>
        <w:t>irkimo objekto ekonominio naudingumo įvertinimas;</w:t>
      </w:r>
    </w:p>
    <w:p w14:paraId="557E8CA1" w14:textId="77777777" w:rsidR="00F151B2" w:rsidRPr="00D20111"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C</w:t>
      </w:r>
      <w:r w:rsidRPr="00D20111">
        <w:rPr>
          <w:rFonts w:ascii="Times New Roman" w:eastAsia="Times New Roman" w:hAnsi="Times New Roman" w:cs="Times New Roman"/>
          <w:kern w:val="0"/>
          <w:sz w:val="24"/>
          <w:szCs w:val="24"/>
          <w:vertAlign w:val="subscript"/>
          <w:lang w:eastAsia="lt-LT"/>
          <w14:ligatures w14:val="none"/>
        </w:rPr>
        <w:t>min</w:t>
      </w:r>
      <w:proofErr w:type="spellEnd"/>
      <w:r w:rsidRPr="00D20111">
        <w:rPr>
          <w:rFonts w:ascii="Times New Roman" w:eastAsia="Times New Roman" w:hAnsi="Times New Roman" w:cs="Times New Roman"/>
          <w:kern w:val="0"/>
          <w:sz w:val="24"/>
          <w:szCs w:val="24"/>
          <w:lang w:eastAsia="lt-LT"/>
          <w14:ligatures w14:val="none"/>
        </w:rPr>
        <w:t xml:space="preserve"> – mažiausia pasiūlyta</w:t>
      </w:r>
      <w:r>
        <w:rPr>
          <w:rFonts w:ascii="Times New Roman" w:eastAsia="Times New Roman" w:hAnsi="Times New Roman" w:cs="Times New Roman"/>
          <w:kern w:val="0"/>
          <w:sz w:val="24"/>
          <w:szCs w:val="24"/>
          <w:lang w:eastAsia="lt-LT"/>
          <w14:ligatures w14:val="none"/>
        </w:rPr>
        <w:t xml:space="preserve"> </w:t>
      </w:r>
      <w:r w:rsidRPr="00D20111">
        <w:rPr>
          <w:rFonts w:ascii="Times New Roman" w:eastAsia="Times New Roman" w:hAnsi="Times New Roman" w:cs="Times New Roman"/>
          <w:kern w:val="0"/>
          <w:sz w:val="24"/>
          <w:szCs w:val="24"/>
          <w:lang w:eastAsia="lt-LT"/>
          <w14:ligatures w14:val="none"/>
        </w:rPr>
        <w:t>kaina už 1 kv. m naudingo ploto;</w:t>
      </w:r>
    </w:p>
    <w:p w14:paraId="72E5EFBA" w14:textId="77777777" w:rsidR="00F151B2" w:rsidRPr="00D20111"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C</w:t>
      </w:r>
      <w:r w:rsidRPr="00D20111">
        <w:rPr>
          <w:rFonts w:ascii="Times New Roman" w:eastAsia="Times New Roman" w:hAnsi="Times New Roman" w:cs="Times New Roman"/>
          <w:kern w:val="0"/>
          <w:sz w:val="24"/>
          <w:szCs w:val="24"/>
          <w:vertAlign w:val="subscript"/>
          <w:lang w:eastAsia="lt-LT"/>
          <w14:ligatures w14:val="none"/>
        </w:rPr>
        <w:t>p</w:t>
      </w:r>
      <w:proofErr w:type="spellEnd"/>
      <w:r w:rsidRPr="00D20111">
        <w:rPr>
          <w:rFonts w:ascii="Times New Roman" w:eastAsia="Times New Roman" w:hAnsi="Times New Roman" w:cs="Times New Roman"/>
          <w:kern w:val="0"/>
          <w:sz w:val="24"/>
          <w:szCs w:val="24"/>
          <w:lang w:eastAsia="lt-LT"/>
          <w14:ligatures w14:val="none"/>
        </w:rPr>
        <w:t xml:space="preserve"> – vertinamo pasiūlymo</w:t>
      </w:r>
      <w:r>
        <w:rPr>
          <w:rFonts w:ascii="Times New Roman" w:eastAsia="Times New Roman" w:hAnsi="Times New Roman" w:cs="Times New Roman"/>
          <w:kern w:val="0"/>
          <w:sz w:val="24"/>
          <w:szCs w:val="24"/>
          <w:lang w:eastAsia="lt-LT"/>
          <w14:ligatures w14:val="none"/>
        </w:rPr>
        <w:t xml:space="preserve"> </w:t>
      </w:r>
      <w:r w:rsidRPr="00D20111">
        <w:rPr>
          <w:rFonts w:ascii="Times New Roman" w:eastAsia="Times New Roman" w:hAnsi="Times New Roman" w:cs="Times New Roman"/>
          <w:kern w:val="0"/>
          <w:sz w:val="24"/>
          <w:szCs w:val="24"/>
          <w:lang w:eastAsia="lt-LT"/>
          <w14:ligatures w14:val="none"/>
        </w:rPr>
        <w:t>kaina už 1 kv. m naudingo ploto;</w:t>
      </w:r>
    </w:p>
    <w:p w14:paraId="7A2A9A58" w14:textId="77777777" w:rsidR="00F151B2" w:rsidRPr="00D20111"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T</w:t>
      </w:r>
      <w:r w:rsidRPr="00D20111">
        <w:rPr>
          <w:rFonts w:ascii="Times New Roman" w:eastAsia="Times New Roman" w:hAnsi="Times New Roman" w:cs="Times New Roman"/>
          <w:kern w:val="0"/>
          <w:sz w:val="24"/>
          <w:szCs w:val="24"/>
          <w:vertAlign w:val="subscript"/>
          <w:lang w:eastAsia="lt-LT"/>
          <w14:ligatures w14:val="none"/>
        </w:rPr>
        <w:t>f</w:t>
      </w:r>
      <w:proofErr w:type="spellEnd"/>
      <w:r w:rsidRPr="00D20111">
        <w:rPr>
          <w:rFonts w:ascii="Times New Roman" w:eastAsia="Times New Roman" w:hAnsi="Times New Roman" w:cs="Times New Roman"/>
          <w:kern w:val="0"/>
          <w:sz w:val="24"/>
          <w:szCs w:val="24"/>
          <w:lang w:eastAsia="lt-LT"/>
          <w14:ligatures w14:val="none"/>
        </w:rPr>
        <w:t xml:space="preserve"> – </w:t>
      </w:r>
      <w:r>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lang w:eastAsia="lt-LT"/>
          <w14:ligatures w14:val="none"/>
        </w:rPr>
        <w:t>irkimo objekto funkcinių savybių įvertinimas;</w:t>
      </w:r>
    </w:p>
    <w:p w14:paraId="4F7011D6" w14:textId="77777777" w:rsidR="00F151B2" w:rsidRPr="00D20111"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F</w:t>
      </w:r>
      <w:r w:rsidRPr="00D20111">
        <w:rPr>
          <w:rFonts w:ascii="Times New Roman" w:eastAsia="Times New Roman" w:hAnsi="Times New Roman" w:cs="Times New Roman"/>
          <w:kern w:val="0"/>
          <w:sz w:val="24"/>
          <w:szCs w:val="24"/>
          <w:vertAlign w:val="subscript"/>
          <w:lang w:eastAsia="lt-LT"/>
          <w14:ligatures w14:val="none"/>
        </w:rPr>
        <w:t>i</w:t>
      </w:r>
      <w:r w:rsidRPr="00D20111">
        <w:rPr>
          <w:rFonts w:ascii="Times New Roman" w:eastAsia="Times New Roman" w:hAnsi="Times New Roman" w:cs="Times New Roman"/>
          <w:kern w:val="0"/>
          <w:sz w:val="24"/>
          <w:szCs w:val="24"/>
          <w:lang w:eastAsia="lt-LT"/>
          <w14:ligatures w14:val="none"/>
        </w:rPr>
        <w:t xml:space="preserve"> – funkcinio parametro įvertinimas;</w:t>
      </w:r>
    </w:p>
    <w:p w14:paraId="19691FED" w14:textId="77777777" w:rsidR="00F151B2" w:rsidRPr="00D20111"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val="sv-SE" w:eastAsia="lt-LT"/>
          <w14:ligatures w14:val="none"/>
        </w:rPr>
        <w:t>X – kainos kriterijaus lyginamasis svoris (X = 60);</w:t>
      </w:r>
    </w:p>
    <w:p w14:paraId="70FA9120" w14:textId="77777777" w:rsidR="00F151B2" w:rsidRPr="00D20111"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Y</w:t>
      </w:r>
      <w:r w:rsidRPr="00D20111">
        <w:rPr>
          <w:rFonts w:ascii="Times New Roman" w:eastAsia="Times New Roman" w:hAnsi="Times New Roman" w:cs="Times New Roman"/>
          <w:kern w:val="0"/>
          <w:sz w:val="24"/>
          <w:szCs w:val="24"/>
          <w:vertAlign w:val="subscript"/>
          <w:lang w:eastAsia="lt-LT"/>
          <w14:ligatures w14:val="none"/>
        </w:rPr>
        <w:t>f</w:t>
      </w:r>
      <w:proofErr w:type="spellEnd"/>
      <w:r w:rsidRPr="00D20111">
        <w:rPr>
          <w:rFonts w:ascii="Times New Roman" w:eastAsia="Times New Roman" w:hAnsi="Times New Roman" w:cs="Times New Roman"/>
          <w:kern w:val="0"/>
          <w:sz w:val="24"/>
          <w:szCs w:val="24"/>
          <w:lang w:eastAsia="lt-LT"/>
          <w14:ligatures w14:val="none"/>
        </w:rPr>
        <w:t xml:space="preserve"> – funkcinių savybių lyginamasis svoris (</w:t>
      </w:r>
      <w:proofErr w:type="spellStart"/>
      <w:r w:rsidRPr="00D20111">
        <w:rPr>
          <w:rFonts w:ascii="Times New Roman" w:eastAsia="Times New Roman" w:hAnsi="Times New Roman" w:cs="Times New Roman"/>
          <w:kern w:val="0"/>
          <w:sz w:val="24"/>
          <w:szCs w:val="24"/>
          <w:lang w:eastAsia="lt-LT"/>
          <w14:ligatures w14:val="none"/>
        </w:rPr>
        <w:t>Y</w:t>
      </w:r>
      <w:r w:rsidRPr="00D20111">
        <w:rPr>
          <w:rFonts w:ascii="Times New Roman" w:eastAsia="Times New Roman" w:hAnsi="Times New Roman" w:cs="Times New Roman"/>
          <w:kern w:val="0"/>
          <w:sz w:val="24"/>
          <w:szCs w:val="24"/>
          <w:vertAlign w:val="subscript"/>
          <w:lang w:eastAsia="lt-LT"/>
          <w14:ligatures w14:val="none"/>
        </w:rPr>
        <w:t>f</w:t>
      </w:r>
      <w:proofErr w:type="spellEnd"/>
      <w:r w:rsidRPr="00D20111">
        <w:rPr>
          <w:rFonts w:ascii="Times New Roman" w:eastAsia="Times New Roman" w:hAnsi="Times New Roman" w:cs="Times New Roman"/>
          <w:kern w:val="0"/>
          <w:sz w:val="24"/>
          <w:szCs w:val="24"/>
          <w:lang w:eastAsia="lt-LT"/>
          <w14:ligatures w14:val="none"/>
        </w:rPr>
        <w:t xml:space="preserve"> = 40);</w:t>
      </w:r>
    </w:p>
    <w:p w14:paraId="579E6425" w14:textId="77777777" w:rsidR="00F151B2" w:rsidRPr="00D20111"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vertAlign w:val="subscript"/>
          <w:lang w:eastAsia="lt-LT"/>
          <w14:ligatures w14:val="none"/>
        </w:rPr>
        <w:t>i</w:t>
      </w:r>
      <w:proofErr w:type="spellEnd"/>
      <w:r w:rsidRPr="00D20111">
        <w:rPr>
          <w:rFonts w:ascii="Times New Roman" w:eastAsia="Times New Roman" w:hAnsi="Times New Roman" w:cs="Times New Roman"/>
          <w:kern w:val="0"/>
          <w:sz w:val="24"/>
          <w:szCs w:val="24"/>
          <w:lang w:eastAsia="lt-LT"/>
          <w14:ligatures w14:val="none"/>
        </w:rPr>
        <w:t xml:space="preserve"> – pasiūlyto</w:t>
      </w:r>
      <w:r>
        <w:rPr>
          <w:rFonts w:ascii="Times New Roman" w:eastAsia="Times New Roman" w:hAnsi="Times New Roman" w:cs="Times New Roman"/>
          <w:kern w:val="0"/>
          <w:sz w:val="24"/>
          <w:szCs w:val="24"/>
          <w:lang w:eastAsia="lt-LT"/>
          <w14:ligatures w14:val="none"/>
        </w:rPr>
        <w:t xml:space="preserve"> P</w:t>
      </w:r>
      <w:r w:rsidRPr="00D20111">
        <w:rPr>
          <w:rFonts w:ascii="Times New Roman" w:eastAsia="Times New Roman" w:hAnsi="Times New Roman" w:cs="Times New Roman"/>
          <w:kern w:val="0"/>
          <w:sz w:val="24"/>
          <w:szCs w:val="24"/>
          <w:lang w:eastAsia="lt-LT"/>
          <w14:ligatures w14:val="none"/>
        </w:rPr>
        <w:t>irkimo objekto i–tojo funkcinio parametro reikšmė;</w:t>
      </w:r>
    </w:p>
    <w:p w14:paraId="7274D274" w14:textId="77777777" w:rsidR="00F151B2" w:rsidRPr="00D20111"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vertAlign w:val="subscript"/>
          <w:lang w:eastAsia="lt-LT"/>
          <w14:ligatures w14:val="none"/>
        </w:rPr>
        <w:t>ma</w:t>
      </w:r>
      <w:proofErr w:type="spellEnd"/>
      <w:r w:rsidRPr="00D20111">
        <w:rPr>
          <w:rFonts w:ascii="Times New Roman" w:eastAsia="Times New Roman" w:hAnsi="Times New Roman" w:cs="Times New Roman"/>
          <w:kern w:val="0"/>
          <w:sz w:val="24"/>
          <w:szCs w:val="24"/>
          <w:vertAlign w:val="subscript"/>
          <w:lang w:val="en-US" w:eastAsia="lt-LT"/>
          <w14:ligatures w14:val="none"/>
        </w:rPr>
        <w:t>x</w:t>
      </w:r>
      <w:r w:rsidRPr="00D20111">
        <w:rPr>
          <w:rFonts w:ascii="Times New Roman" w:eastAsia="Times New Roman" w:hAnsi="Times New Roman" w:cs="Times New Roman"/>
          <w:kern w:val="0"/>
          <w:sz w:val="24"/>
          <w:szCs w:val="24"/>
          <w:lang w:eastAsia="lt-LT"/>
          <w14:ligatures w14:val="none"/>
        </w:rPr>
        <w:t xml:space="preserve"> – geriausia to paties funkcinio parametro reikšmė visuose pasiūlymuose;</w:t>
      </w:r>
    </w:p>
    <w:p w14:paraId="06BAA561" w14:textId="77777777" w:rsidR="00F151B2"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val="sv-SE" w:eastAsia="lt-LT"/>
          <w14:ligatures w14:val="none"/>
        </w:rPr>
        <w:t>L</w:t>
      </w:r>
      <w:r w:rsidRPr="00D20111">
        <w:rPr>
          <w:rFonts w:ascii="Times New Roman" w:eastAsia="Times New Roman" w:hAnsi="Times New Roman" w:cs="Times New Roman"/>
          <w:kern w:val="0"/>
          <w:sz w:val="24"/>
          <w:szCs w:val="24"/>
          <w:vertAlign w:val="subscript"/>
          <w:lang w:val="sv-SE" w:eastAsia="lt-LT"/>
          <w14:ligatures w14:val="none"/>
        </w:rPr>
        <w:t>i</w:t>
      </w:r>
      <w:r w:rsidRPr="00D20111">
        <w:rPr>
          <w:rFonts w:ascii="Times New Roman" w:eastAsia="Times New Roman" w:hAnsi="Times New Roman" w:cs="Times New Roman"/>
          <w:kern w:val="0"/>
          <w:sz w:val="24"/>
          <w:szCs w:val="24"/>
          <w:lang w:eastAsia="lt-LT"/>
          <w14:ligatures w14:val="none"/>
        </w:rPr>
        <w:t xml:space="preserve"> – vertinamo funkcinio parametro lyginamasis svoris</w:t>
      </w:r>
      <w:r>
        <w:rPr>
          <w:rFonts w:ascii="Times New Roman" w:eastAsia="Times New Roman" w:hAnsi="Times New Roman" w:cs="Times New Roman"/>
          <w:kern w:val="0"/>
          <w:sz w:val="24"/>
          <w:szCs w:val="24"/>
          <w:lang w:eastAsia="lt-LT"/>
          <w14:ligatures w14:val="none"/>
        </w:rPr>
        <w:t>.</w:t>
      </w:r>
    </w:p>
    <w:p w14:paraId="416729D1" w14:textId="77777777" w:rsidR="00F151B2" w:rsidRPr="00D20111"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22</w:t>
      </w:r>
      <w:r w:rsidRPr="00D20111">
        <w:rPr>
          <w:rFonts w:ascii="Times New Roman" w:eastAsia="Times New Roman" w:hAnsi="Times New Roman" w:cs="Times New Roman"/>
          <w:kern w:val="0"/>
          <w:sz w:val="24"/>
          <w:szCs w:val="24"/>
          <w:lang w:eastAsia="lt-LT"/>
          <w14:ligatures w14:val="none"/>
        </w:rPr>
        <w:t>. B</w:t>
      </w:r>
      <w:r w:rsidRPr="002A5F4D">
        <w:rPr>
          <w:rFonts w:ascii="Times New Roman" w:eastAsia="Times New Roman" w:hAnsi="Times New Roman" w:cs="Times New Roman"/>
          <w:kern w:val="0"/>
          <w:sz w:val="24"/>
          <w:szCs w:val="24"/>
          <w:lang w:eastAsia="lt-LT"/>
          <w14:ligatures w14:val="none"/>
        </w:rPr>
        <w:t>ūstų</w:t>
      </w:r>
      <w:r w:rsidRPr="00D20111">
        <w:rPr>
          <w:rFonts w:ascii="Times New Roman" w:eastAsia="Times New Roman" w:hAnsi="Times New Roman" w:cs="Times New Roman"/>
          <w:kern w:val="0"/>
          <w:sz w:val="24"/>
          <w:szCs w:val="24"/>
          <w:lang w:eastAsia="lt-LT"/>
          <w14:ligatures w14:val="none"/>
        </w:rPr>
        <w:t xml:space="preserve"> vertinimo kriterijai: siūlomo </w:t>
      </w:r>
      <w:r>
        <w:rPr>
          <w:rFonts w:ascii="Times New Roman" w:eastAsia="Times New Roman" w:hAnsi="Times New Roman" w:cs="Times New Roman"/>
          <w:kern w:val="0"/>
          <w:sz w:val="24"/>
          <w:szCs w:val="24"/>
          <w:lang w:eastAsia="lt-LT"/>
          <w14:ligatures w14:val="none"/>
        </w:rPr>
        <w:t>pirkti</w:t>
      </w:r>
      <w:r w:rsidRPr="00D20111">
        <w:rPr>
          <w:rFonts w:ascii="Times New Roman" w:eastAsia="Times New Roman" w:hAnsi="Times New Roman" w:cs="Times New Roman"/>
          <w:kern w:val="0"/>
          <w:sz w:val="24"/>
          <w:szCs w:val="24"/>
          <w:lang w:eastAsia="lt-LT"/>
          <w14:ligatures w14:val="none"/>
        </w:rPr>
        <w:t xml:space="preserve"> b</w:t>
      </w:r>
      <w:r>
        <w:rPr>
          <w:rFonts w:ascii="Times New Roman" w:eastAsia="Times New Roman" w:hAnsi="Times New Roman" w:cs="Times New Roman"/>
          <w:kern w:val="0"/>
          <w:sz w:val="24"/>
          <w:szCs w:val="24"/>
          <w:lang w:eastAsia="lt-LT"/>
          <w14:ligatures w14:val="none"/>
        </w:rPr>
        <w:t xml:space="preserve">ūsto </w:t>
      </w:r>
      <w:r w:rsidRPr="00D20111">
        <w:rPr>
          <w:rFonts w:ascii="Times New Roman" w:eastAsia="Times New Roman" w:hAnsi="Times New Roman" w:cs="Times New Roman"/>
          <w:kern w:val="0"/>
          <w:sz w:val="24"/>
          <w:szCs w:val="24"/>
          <w:lang w:eastAsia="lt-LT"/>
          <w14:ligatures w14:val="none"/>
        </w:rPr>
        <w:t>kaina ir jo funkcinės savybės.</w:t>
      </w:r>
    </w:p>
    <w:p w14:paraId="2DBC1DE1" w14:textId="77777777" w:rsidR="00F151B2"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22</w:t>
      </w:r>
      <w:r w:rsidRPr="00D20111">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1</w:t>
      </w:r>
      <w:r w:rsidRPr="00D20111">
        <w:rPr>
          <w:rFonts w:ascii="Times New Roman" w:eastAsia="Times New Roman" w:hAnsi="Times New Roman" w:cs="Times New Roman"/>
          <w:kern w:val="0"/>
          <w:sz w:val="24"/>
          <w:szCs w:val="24"/>
          <w:lang w:eastAsia="lt-LT"/>
          <w14:ligatures w14:val="none"/>
        </w:rPr>
        <w:t xml:space="preserve"> Už funkcines savybes, įvardintas</w:t>
      </w:r>
      <w:r>
        <w:rPr>
          <w:rFonts w:ascii="Times New Roman" w:eastAsia="Times New Roman" w:hAnsi="Times New Roman" w:cs="Times New Roman"/>
          <w:kern w:val="0"/>
          <w:sz w:val="24"/>
          <w:szCs w:val="24"/>
          <w:lang w:eastAsia="lt-LT"/>
          <w14:ligatures w14:val="none"/>
        </w:rPr>
        <w:t xml:space="preserve"> 1 </w:t>
      </w:r>
      <w:r w:rsidRPr="00D20111">
        <w:rPr>
          <w:rFonts w:ascii="Times New Roman" w:eastAsia="Times New Roman" w:hAnsi="Times New Roman" w:cs="Times New Roman"/>
          <w:kern w:val="0"/>
          <w:sz w:val="24"/>
          <w:szCs w:val="24"/>
          <w:lang w:eastAsia="lt-LT"/>
          <w14:ligatures w14:val="none"/>
        </w:rPr>
        <w:t>lentelėje balai (vertinama 10 balų sistema) skiriami tik po b</w:t>
      </w:r>
      <w:r>
        <w:rPr>
          <w:rFonts w:ascii="Times New Roman" w:eastAsia="Times New Roman" w:hAnsi="Times New Roman" w:cs="Times New Roman"/>
          <w:kern w:val="0"/>
          <w:sz w:val="24"/>
          <w:szCs w:val="24"/>
          <w:lang w:eastAsia="lt-LT"/>
          <w14:ligatures w14:val="none"/>
        </w:rPr>
        <w:t>ūstų P</w:t>
      </w:r>
      <w:r w:rsidRPr="00D20111">
        <w:rPr>
          <w:rFonts w:ascii="Times New Roman" w:eastAsia="Times New Roman" w:hAnsi="Times New Roman" w:cs="Times New Roman"/>
          <w:kern w:val="0"/>
          <w:sz w:val="24"/>
          <w:szCs w:val="24"/>
          <w:lang w:eastAsia="lt-LT"/>
          <w14:ligatures w14:val="none"/>
        </w:rPr>
        <w:t xml:space="preserve">irkimo </w:t>
      </w:r>
      <w:r>
        <w:rPr>
          <w:rFonts w:ascii="Times New Roman" w:eastAsia="Times New Roman" w:hAnsi="Times New Roman" w:cs="Times New Roman"/>
          <w:kern w:val="0"/>
          <w:sz w:val="24"/>
          <w:szCs w:val="24"/>
          <w:lang w:eastAsia="lt-LT"/>
          <w14:ligatures w14:val="none"/>
        </w:rPr>
        <w:t>K</w:t>
      </w:r>
      <w:r w:rsidRPr="00D20111">
        <w:rPr>
          <w:rFonts w:ascii="Times New Roman" w:eastAsia="Times New Roman" w:hAnsi="Times New Roman" w:cs="Times New Roman"/>
          <w:kern w:val="0"/>
          <w:sz w:val="24"/>
          <w:szCs w:val="24"/>
          <w:lang w:eastAsia="lt-LT"/>
          <w14:ligatures w14:val="none"/>
        </w:rPr>
        <w:t>omisijos išvažiuojamojo posėdžio, kuomet bus apžiūrėti visi siūlomi</w:t>
      </w:r>
      <w:r>
        <w:rPr>
          <w:rFonts w:ascii="Times New Roman" w:eastAsia="Times New Roman" w:hAnsi="Times New Roman" w:cs="Times New Roman"/>
          <w:kern w:val="0"/>
          <w:sz w:val="24"/>
          <w:szCs w:val="24"/>
          <w:lang w:eastAsia="lt-LT"/>
          <w14:ligatures w14:val="none"/>
        </w:rPr>
        <w:t xml:space="preserve"> pirkti</w:t>
      </w:r>
      <w:r w:rsidRPr="00D20111">
        <w:rPr>
          <w:rFonts w:ascii="Times New Roman" w:eastAsia="Times New Roman" w:hAnsi="Times New Roman" w:cs="Times New Roman"/>
          <w:kern w:val="0"/>
          <w:sz w:val="24"/>
          <w:szCs w:val="24"/>
          <w:lang w:eastAsia="lt-LT"/>
          <w14:ligatures w14:val="none"/>
        </w:rPr>
        <w:t xml:space="preserve"> b</w:t>
      </w:r>
      <w:r>
        <w:rPr>
          <w:rFonts w:ascii="Times New Roman" w:eastAsia="Times New Roman" w:hAnsi="Times New Roman" w:cs="Times New Roman"/>
          <w:kern w:val="0"/>
          <w:sz w:val="24"/>
          <w:szCs w:val="24"/>
          <w:lang w:eastAsia="lt-LT"/>
          <w14:ligatures w14:val="none"/>
        </w:rPr>
        <w:t>ūstai</w:t>
      </w:r>
      <w:r w:rsidRPr="00D20111">
        <w:rPr>
          <w:rFonts w:ascii="Times New Roman" w:eastAsia="Times New Roman" w:hAnsi="Times New Roman" w:cs="Times New Roman"/>
          <w:kern w:val="0"/>
          <w:sz w:val="24"/>
          <w:szCs w:val="24"/>
          <w:lang w:eastAsia="lt-LT"/>
          <w14:ligatures w14:val="none"/>
        </w:rPr>
        <w:t>, atitinkantys b</w:t>
      </w:r>
      <w:r>
        <w:rPr>
          <w:rFonts w:ascii="Times New Roman" w:eastAsia="Times New Roman" w:hAnsi="Times New Roman" w:cs="Times New Roman"/>
          <w:kern w:val="0"/>
          <w:sz w:val="24"/>
          <w:szCs w:val="24"/>
          <w:lang w:eastAsia="lt-LT"/>
          <w14:ligatures w14:val="none"/>
        </w:rPr>
        <w:t>ūstų P</w:t>
      </w:r>
      <w:r w:rsidRPr="00D20111">
        <w:rPr>
          <w:rFonts w:ascii="Times New Roman" w:eastAsia="Times New Roman" w:hAnsi="Times New Roman" w:cs="Times New Roman"/>
          <w:kern w:val="0"/>
          <w:sz w:val="24"/>
          <w:szCs w:val="24"/>
          <w:lang w:eastAsia="lt-LT"/>
          <w14:ligatures w14:val="none"/>
        </w:rPr>
        <w:t xml:space="preserve">irkimo </w:t>
      </w:r>
      <w:r>
        <w:rPr>
          <w:rFonts w:ascii="Times New Roman" w:eastAsia="Times New Roman" w:hAnsi="Times New Roman" w:cs="Times New Roman"/>
          <w:kern w:val="0"/>
          <w:sz w:val="24"/>
          <w:szCs w:val="24"/>
          <w:lang w:eastAsia="lt-LT"/>
          <w14:ligatures w14:val="none"/>
        </w:rPr>
        <w:t>S</w:t>
      </w:r>
      <w:r w:rsidRPr="00D20111">
        <w:rPr>
          <w:rFonts w:ascii="Times New Roman" w:eastAsia="Times New Roman" w:hAnsi="Times New Roman" w:cs="Times New Roman"/>
          <w:kern w:val="0"/>
          <w:sz w:val="24"/>
          <w:szCs w:val="24"/>
          <w:lang w:eastAsia="lt-LT"/>
          <w14:ligatures w14:val="none"/>
        </w:rPr>
        <w:t>ąlygas</w:t>
      </w:r>
    </w:p>
    <w:p w14:paraId="24D30A3F" w14:textId="77777777" w:rsidR="00F151B2" w:rsidRPr="00383E90" w:rsidRDefault="00F151B2" w:rsidP="00F151B2">
      <w:pPr>
        <w:spacing w:after="0" w:line="276" w:lineRule="auto"/>
        <w:ind w:firstLine="567"/>
        <w:jc w:val="right"/>
        <w:rPr>
          <w:rFonts w:ascii="Times New Roman" w:eastAsia="Times New Roman" w:hAnsi="Times New Roman" w:cs="Times New Roman"/>
          <w:kern w:val="0"/>
          <w:sz w:val="24"/>
          <w:szCs w:val="24"/>
          <w:lang w:eastAsia="lt-LT"/>
          <w14:ligatures w14:val="none"/>
        </w:rPr>
      </w:pPr>
      <w:r w:rsidRPr="00383E90">
        <w:rPr>
          <w:rFonts w:ascii="Times New Roman" w:eastAsia="Times New Roman" w:hAnsi="Times New Roman" w:cs="Times New Roman"/>
          <w:kern w:val="0"/>
          <w:sz w:val="24"/>
          <w:szCs w:val="24"/>
          <w:lang w:eastAsia="lt-LT"/>
          <w14:ligatures w14:val="none"/>
        </w:rPr>
        <w:t>1 lentelė</w:t>
      </w:r>
    </w:p>
    <w:p w14:paraId="4F3CCDA1" w14:textId="77777777" w:rsidR="00F151B2" w:rsidRPr="00BC4B14"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83E90">
        <w:rPr>
          <w:rFonts w:ascii="Times New Roman" w:eastAsia="Times New Roman" w:hAnsi="Times New Roman" w:cs="Times New Roman"/>
          <w:kern w:val="0"/>
          <w:sz w:val="24"/>
          <w:szCs w:val="24"/>
          <w:lang w:eastAsia="lt-LT"/>
          <w14:ligatures w14:val="none"/>
        </w:rPr>
        <w:t>Būsto, nurodyto Sąlygų  9 punkte,</w:t>
      </w:r>
      <w:r w:rsidRPr="00BC4B14">
        <w:rPr>
          <w:rFonts w:ascii="Times New Roman" w:eastAsia="Times New Roman" w:hAnsi="Times New Roman" w:cs="Times New Roman"/>
          <w:kern w:val="0"/>
          <w:sz w:val="24"/>
          <w:szCs w:val="24"/>
          <w:lang w:eastAsia="lt-LT"/>
          <w14:ligatures w14:val="none"/>
        </w:rPr>
        <w:t xml:space="preserve"> funkcinės savybės ir jų lyginamieji svoriai</w:t>
      </w:r>
    </w:p>
    <w:p w14:paraId="6AA982E9" w14:textId="77777777" w:rsidR="00F151B2" w:rsidRPr="00D20111"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p>
    <w:tbl>
      <w:tblPr>
        <w:tblW w:w="10016" w:type="dxa"/>
        <w:tblInd w:w="-44" w:type="dxa"/>
        <w:tblLayout w:type="fixed"/>
        <w:tblCellMar>
          <w:left w:w="0" w:type="dxa"/>
          <w:right w:w="0" w:type="dxa"/>
        </w:tblCellMar>
        <w:tblLook w:val="0000" w:firstRow="0" w:lastRow="0" w:firstColumn="0" w:lastColumn="0" w:noHBand="0" w:noVBand="0"/>
      </w:tblPr>
      <w:tblGrid>
        <w:gridCol w:w="822"/>
        <w:gridCol w:w="7453"/>
        <w:gridCol w:w="1741"/>
      </w:tblGrid>
      <w:tr w:rsidR="00F151B2" w:rsidRPr="00D20111" w14:paraId="39413F07" w14:textId="77777777" w:rsidTr="00FF4390">
        <w:trPr>
          <w:cantSplit/>
          <w:trHeight w:val="906"/>
        </w:trPr>
        <w:tc>
          <w:tcPr>
            <w:tcW w:w="822" w:type="dxa"/>
            <w:tcBorders>
              <w:top w:val="single" w:sz="1" w:space="0" w:color="000000"/>
              <w:left w:val="single" w:sz="1" w:space="0" w:color="000000"/>
              <w:bottom w:val="single" w:sz="1" w:space="0" w:color="000000"/>
            </w:tcBorders>
            <w:shd w:val="clear" w:color="auto" w:fill="auto"/>
            <w:vAlign w:val="center"/>
          </w:tcPr>
          <w:p w14:paraId="0410144B" w14:textId="77777777" w:rsidR="00F151B2" w:rsidRPr="00D20111" w:rsidRDefault="00F151B2" w:rsidP="00FF4390">
            <w:pPr>
              <w:spacing w:after="0" w:line="240" w:lineRule="auto"/>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Eil.</w:t>
            </w:r>
            <w:r>
              <w:rPr>
                <w:rFonts w:ascii="Times New Roman" w:eastAsia="Times New Roman" w:hAnsi="Times New Roman" w:cs="Times New Roman"/>
                <w:b/>
                <w:kern w:val="0"/>
                <w:sz w:val="24"/>
                <w:szCs w:val="24"/>
                <w:lang w:eastAsia="lt-LT"/>
                <w14:ligatures w14:val="none"/>
              </w:rPr>
              <w:t xml:space="preserve"> </w:t>
            </w:r>
            <w:r w:rsidRPr="00D20111">
              <w:rPr>
                <w:rFonts w:ascii="Times New Roman" w:eastAsia="Times New Roman" w:hAnsi="Times New Roman" w:cs="Times New Roman"/>
                <w:b/>
                <w:kern w:val="0"/>
                <w:sz w:val="24"/>
                <w:szCs w:val="24"/>
                <w:lang w:eastAsia="lt-LT"/>
                <w14:ligatures w14:val="none"/>
              </w:rPr>
              <w:t>Nr.</w:t>
            </w:r>
          </w:p>
        </w:tc>
        <w:tc>
          <w:tcPr>
            <w:tcW w:w="7453" w:type="dxa"/>
            <w:tcBorders>
              <w:top w:val="single" w:sz="1" w:space="0" w:color="000000"/>
              <w:left w:val="single" w:sz="1" w:space="0" w:color="000000"/>
              <w:bottom w:val="single" w:sz="1" w:space="0" w:color="000000"/>
            </w:tcBorders>
            <w:shd w:val="clear" w:color="auto" w:fill="auto"/>
            <w:vAlign w:val="center"/>
          </w:tcPr>
          <w:p w14:paraId="77E72715" w14:textId="77777777" w:rsidR="00F151B2" w:rsidRPr="00D20111" w:rsidRDefault="00F151B2" w:rsidP="00FF4390">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Funkcinės savybės (P)</w:t>
            </w:r>
          </w:p>
        </w:tc>
        <w:tc>
          <w:tcPr>
            <w:tcW w:w="174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9D3466A" w14:textId="77777777" w:rsidR="00F151B2" w:rsidRPr="00D20111" w:rsidRDefault="00F151B2" w:rsidP="00FF4390">
            <w:pPr>
              <w:spacing w:after="0" w:line="240" w:lineRule="auto"/>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Vertinamo parametro lyginamasis svoris (L)</w:t>
            </w:r>
          </w:p>
        </w:tc>
      </w:tr>
      <w:tr w:rsidR="00F151B2" w:rsidRPr="00D20111" w14:paraId="7DD54CA2" w14:textId="77777777" w:rsidTr="00FF4390">
        <w:trPr>
          <w:cantSplit/>
          <w:trHeight w:val="2257"/>
        </w:trPr>
        <w:tc>
          <w:tcPr>
            <w:tcW w:w="822" w:type="dxa"/>
            <w:tcBorders>
              <w:left w:val="single" w:sz="1" w:space="0" w:color="000000"/>
              <w:bottom w:val="single" w:sz="1" w:space="0" w:color="000000"/>
            </w:tcBorders>
            <w:shd w:val="clear" w:color="auto" w:fill="auto"/>
          </w:tcPr>
          <w:p w14:paraId="171BC663" w14:textId="77777777" w:rsidR="00F151B2" w:rsidRPr="00D20111" w:rsidRDefault="00F151B2" w:rsidP="00FF4390">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1.</w:t>
            </w:r>
          </w:p>
        </w:tc>
        <w:tc>
          <w:tcPr>
            <w:tcW w:w="7453" w:type="dxa"/>
            <w:tcBorders>
              <w:left w:val="single" w:sz="1" w:space="0" w:color="000000"/>
              <w:bottom w:val="single" w:sz="1" w:space="0" w:color="000000"/>
            </w:tcBorders>
            <w:shd w:val="clear" w:color="auto" w:fill="auto"/>
          </w:tcPr>
          <w:p w14:paraId="1F968B73" w14:textId="77777777" w:rsidR="00F151B2" w:rsidRPr="00D20111" w:rsidRDefault="00F151B2" w:rsidP="00FF4390">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Santechnikos įrenginių būklė:</w:t>
            </w:r>
          </w:p>
          <w:p w14:paraId="6D707931" w14:textId="77777777" w:rsidR="00F151B2" w:rsidRPr="00D20111" w:rsidRDefault="00F151B2" w:rsidP="00FF4390">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Labai geros būklės santechnikos įrenginiai (pakeistas vamzdynas, nauji santechnikos prietaisai) – nuo 9 iki 10 balų;</w:t>
            </w:r>
          </w:p>
          <w:p w14:paraId="0EE63268" w14:textId="77777777" w:rsidR="00F151B2" w:rsidRPr="00D20111" w:rsidRDefault="00F151B2" w:rsidP="00FF4390">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Geros būklės santechnikos įrenginiai (pakeistas vamzdynas, santechnikos prietaisai) – nuo 7 iki 8 balų;</w:t>
            </w:r>
          </w:p>
          <w:p w14:paraId="30287EF2" w14:textId="77777777" w:rsidR="00F151B2" w:rsidRPr="00D20111" w:rsidRDefault="00F151B2" w:rsidP="00FF4390">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Patenkinamos būklės santechnikos įrenginiai (nepakeistas arba keista tik dalis vamzdyno, seni santechnikos prietaisai, bet tvarkingi) – nuo 1 iki 6 balų.</w:t>
            </w:r>
          </w:p>
        </w:tc>
        <w:tc>
          <w:tcPr>
            <w:tcW w:w="1741" w:type="dxa"/>
            <w:tcBorders>
              <w:left w:val="single" w:sz="1" w:space="0" w:color="000000"/>
              <w:bottom w:val="single" w:sz="1" w:space="0" w:color="000000"/>
              <w:right w:val="single" w:sz="1" w:space="0" w:color="000000"/>
            </w:tcBorders>
            <w:shd w:val="clear" w:color="auto" w:fill="auto"/>
          </w:tcPr>
          <w:p w14:paraId="1C9AE87A" w14:textId="77777777" w:rsidR="00F151B2" w:rsidRPr="00D20111" w:rsidRDefault="00F151B2" w:rsidP="00FF4390">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0,55</w:t>
            </w:r>
          </w:p>
        </w:tc>
      </w:tr>
      <w:tr w:rsidR="00F151B2" w:rsidRPr="00D20111" w14:paraId="31818DA4" w14:textId="77777777" w:rsidTr="00FF4390">
        <w:trPr>
          <w:cantSplit/>
          <w:trHeight w:val="3104"/>
        </w:trPr>
        <w:tc>
          <w:tcPr>
            <w:tcW w:w="822" w:type="dxa"/>
            <w:tcBorders>
              <w:left w:val="single" w:sz="1" w:space="0" w:color="000000"/>
              <w:bottom w:val="single" w:sz="1" w:space="0" w:color="000000"/>
            </w:tcBorders>
            <w:shd w:val="clear" w:color="auto" w:fill="auto"/>
          </w:tcPr>
          <w:p w14:paraId="7AE9EB84" w14:textId="77777777" w:rsidR="00F151B2" w:rsidRPr="00D20111" w:rsidRDefault="00F151B2" w:rsidP="00FF4390">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2.</w:t>
            </w:r>
          </w:p>
        </w:tc>
        <w:tc>
          <w:tcPr>
            <w:tcW w:w="7453" w:type="dxa"/>
            <w:tcBorders>
              <w:left w:val="single" w:sz="1" w:space="0" w:color="000000"/>
              <w:bottom w:val="single" w:sz="1" w:space="0" w:color="000000"/>
            </w:tcBorders>
            <w:shd w:val="clear" w:color="auto" w:fill="auto"/>
          </w:tcPr>
          <w:p w14:paraId="7AFD3324" w14:textId="77777777" w:rsidR="00F151B2" w:rsidRPr="00D20111" w:rsidRDefault="00F151B2" w:rsidP="00FF4390">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Paprastojo remonto kokybė</w:t>
            </w:r>
            <w:r>
              <w:rPr>
                <w:rFonts w:ascii="Times New Roman" w:eastAsia="Times New Roman" w:hAnsi="Times New Roman" w:cs="Times New Roman"/>
                <w:kern w:val="0"/>
                <w:sz w:val="24"/>
                <w:szCs w:val="24"/>
                <w:lang w:eastAsia="lt-LT"/>
                <w14:ligatures w14:val="none"/>
              </w:rPr>
              <w:t>s</w:t>
            </w:r>
            <w:r w:rsidRPr="00D20111">
              <w:rPr>
                <w:rFonts w:ascii="Times New Roman" w:eastAsia="Times New Roman" w:hAnsi="Times New Roman" w:cs="Times New Roman"/>
                <w:kern w:val="0"/>
                <w:sz w:val="24"/>
                <w:szCs w:val="24"/>
                <w:lang w:eastAsia="lt-LT"/>
                <w14:ligatures w14:val="none"/>
              </w:rPr>
              <w:t xml:space="preserve"> (lubų, sienų, grindų, langų ir elektros instaliacijos) būklė: </w:t>
            </w:r>
          </w:p>
          <w:p w14:paraId="5E9FE696" w14:textId="77777777" w:rsidR="00F151B2" w:rsidRPr="00D20111" w:rsidRDefault="00F151B2" w:rsidP="00FF4390">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Pilnai atliktas paprastasis remontas (atliktas lubų, sienų ir grindų remontas, pakeisti langai, durys, elektros instaliacija nauja) – nuo 9 iki 10 balų;</w:t>
            </w:r>
          </w:p>
          <w:p w14:paraId="375DE1BC" w14:textId="77777777" w:rsidR="00F151B2" w:rsidRPr="00D20111" w:rsidRDefault="00F151B2" w:rsidP="00FF4390">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Iš dalies atliktas paprastasis remontas (iš dalies atliktas lubų, sienų ir grindų remontas, pakeisti langai, tvarkingos durys, elektros instaliacija tvarkinga) – nuo 7 iki 8 balų;</w:t>
            </w:r>
          </w:p>
          <w:p w14:paraId="27A9A996" w14:textId="77777777" w:rsidR="00F151B2" w:rsidRPr="00D20111" w:rsidRDefault="00F151B2" w:rsidP="00FF4390">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Paprastojo remonto kokybė patenkinama (seniai atliktas paprastasis remontas, langai nekeisti, bet sandarūs, tvarkingi, elektros instaliacija sena, veikianti) – nuo 1 iki 6 balų.</w:t>
            </w:r>
          </w:p>
        </w:tc>
        <w:tc>
          <w:tcPr>
            <w:tcW w:w="1741" w:type="dxa"/>
            <w:tcBorders>
              <w:left w:val="single" w:sz="1" w:space="0" w:color="000000"/>
              <w:bottom w:val="single" w:sz="1" w:space="0" w:color="000000"/>
              <w:right w:val="single" w:sz="1" w:space="0" w:color="000000"/>
            </w:tcBorders>
            <w:shd w:val="clear" w:color="auto" w:fill="auto"/>
          </w:tcPr>
          <w:p w14:paraId="32DBB37D" w14:textId="77777777" w:rsidR="00F151B2" w:rsidRPr="00D20111" w:rsidRDefault="00F151B2" w:rsidP="00FF4390">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0,45</w:t>
            </w:r>
          </w:p>
        </w:tc>
      </w:tr>
      <w:tr w:rsidR="00F151B2" w:rsidRPr="00D20111" w14:paraId="4C7E91FE" w14:textId="77777777" w:rsidTr="00FF4390">
        <w:trPr>
          <w:cantSplit/>
          <w:trHeight w:val="280"/>
        </w:trPr>
        <w:tc>
          <w:tcPr>
            <w:tcW w:w="822" w:type="dxa"/>
            <w:shd w:val="clear" w:color="auto" w:fill="auto"/>
          </w:tcPr>
          <w:p w14:paraId="52238E24" w14:textId="77777777" w:rsidR="00F151B2" w:rsidRPr="00D20111" w:rsidRDefault="00F151B2" w:rsidP="00FF4390">
            <w:pPr>
              <w:spacing w:after="0" w:line="240" w:lineRule="auto"/>
              <w:ind w:firstLine="567"/>
              <w:jc w:val="both"/>
              <w:rPr>
                <w:rFonts w:ascii="Times New Roman" w:eastAsia="Times New Roman" w:hAnsi="Times New Roman" w:cs="Times New Roman"/>
                <w:kern w:val="0"/>
                <w:sz w:val="24"/>
                <w:szCs w:val="24"/>
                <w:lang w:eastAsia="lt-LT"/>
                <w14:ligatures w14:val="none"/>
              </w:rPr>
            </w:pPr>
          </w:p>
        </w:tc>
        <w:tc>
          <w:tcPr>
            <w:tcW w:w="7453" w:type="dxa"/>
            <w:tcBorders>
              <w:top w:val="single" w:sz="1" w:space="0" w:color="000000"/>
              <w:left w:val="single" w:sz="1" w:space="0" w:color="000000"/>
              <w:bottom w:val="single" w:sz="1" w:space="0" w:color="000000"/>
            </w:tcBorders>
            <w:shd w:val="clear" w:color="auto" w:fill="auto"/>
          </w:tcPr>
          <w:p w14:paraId="3910D272" w14:textId="77777777" w:rsidR="00F151B2" w:rsidRPr="00D20111" w:rsidRDefault="00F151B2" w:rsidP="00FF4390">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Iš viso</w:t>
            </w:r>
          </w:p>
        </w:tc>
        <w:tc>
          <w:tcPr>
            <w:tcW w:w="1741" w:type="dxa"/>
            <w:tcBorders>
              <w:left w:val="single" w:sz="1" w:space="0" w:color="000000"/>
              <w:bottom w:val="single" w:sz="1" w:space="0" w:color="000000"/>
              <w:right w:val="single" w:sz="1" w:space="0" w:color="000000"/>
            </w:tcBorders>
            <w:shd w:val="clear" w:color="auto" w:fill="auto"/>
          </w:tcPr>
          <w:p w14:paraId="5566314F" w14:textId="77777777" w:rsidR="00F151B2" w:rsidRPr="00D20111" w:rsidRDefault="00F151B2" w:rsidP="00FF4390">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1</w:t>
            </w:r>
            <w:r>
              <w:rPr>
                <w:rFonts w:ascii="Times New Roman" w:eastAsia="Times New Roman" w:hAnsi="Times New Roman" w:cs="Times New Roman"/>
                <w:b/>
                <w:kern w:val="0"/>
                <w:sz w:val="24"/>
                <w:szCs w:val="24"/>
                <w:lang w:eastAsia="lt-LT"/>
                <w14:ligatures w14:val="none"/>
              </w:rPr>
              <w:t>,00</w:t>
            </w:r>
          </w:p>
        </w:tc>
      </w:tr>
    </w:tbl>
    <w:p w14:paraId="2EB3A580" w14:textId="77777777" w:rsidR="00F151B2"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3CE0EC60" w14:textId="77777777" w:rsidR="00F151B2"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22.2. </w:t>
      </w:r>
      <w:r w:rsidRPr="00B55842">
        <w:rPr>
          <w:rFonts w:ascii="Times New Roman" w:eastAsia="Times New Roman" w:hAnsi="Times New Roman" w:cs="Times New Roman"/>
          <w:kern w:val="0"/>
          <w:sz w:val="24"/>
          <w:szCs w:val="24"/>
          <w:lang w:eastAsia="lt-LT"/>
          <w14:ligatures w14:val="none"/>
        </w:rPr>
        <w:t>B</w:t>
      </w:r>
      <w:r>
        <w:rPr>
          <w:rFonts w:ascii="Times New Roman" w:eastAsia="Times New Roman" w:hAnsi="Times New Roman" w:cs="Times New Roman"/>
          <w:kern w:val="0"/>
          <w:sz w:val="24"/>
          <w:szCs w:val="24"/>
          <w:lang w:eastAsia="lt-LT"/>
          <w14:ligatures w14:val="none"/>
        </w:rPr>
        <w:t>ūstų</w:t>
      </w:r>
      <w:r w:rsidRPr="00B55842">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P</w:t>
      </w:r>
      <w:r w:rsidRPr="00B55842">
        <w:rPr>
          <w:rFonts w:ascii="Times New Roman" w:eastAsia="Times New Roman" w:hAnsi="Times New Roman" w:cs="Times New Roman"/>
          <w:kern w:val="0"/>
          <w:sz w:val="24"/>
          <w:szCs w:val="24"/>
          <w:lang w:eastAsia="lt-LT"/>
          <w14:ligatures w14:val="none"/>
        </w:rPr>
        <w:t xml:space="preserve">irkimo </w:t>
      </w:r>
      <w:r>
        <w:rPr>
          <w:rFonts w:ascii="Times New Roman" w:eastAsia="Times New Roman" w:hAnsi="Times New Roman" w:cs="Times New Roman"/>
          <w:kern w:val="0"/>
          <w:sz w:val="24"/>
          <w:szCs w:val="24"/>
          <w:lang w:eastAsia="lt-LT"/>
          <w14:ligatures w14:val="none"/>
        </w:rPr>
        <w:t>K</w:t>
      </w:r>
      <w:r w:rsidRPr="00B55842">
        <w:rPr>
          <w:rFonts w:ascii="Times New Roman" w:eastAsia="Times New Roman" w:hAnsi="Times New Roman" w:cs="Times New Roman"/>
          <w:kern w:val="0"/>
          <w:sz w:val="24"/>
          <w:szCs w:val="24"/>
          <w:lang w:eastAsia="lt-LT"/>
          <w14:ligatures w14:val="none"/>
        </w:rPr>
        <w:t xml:space="preserve">omisija, apskaičiavusi ekonominį naudingumą, sudaro siūlomų </w:t>
      </w:r>
      <w:r>
        <w:rPr>
          <w:rFonts w:ascii="Times New Roman" w:eastAsia="Times New Roman" w:hAnsi="Times New Roman" w:cs="Times New Roman"/>
          <w:kern w:val="0"/>
          <w:sz w:val="24"/>
          <w:szCs w:val="24"/>
          <w:lang w:eastAsia="lt-LT"/>
          <w14:ligatures w14:val="none"/>
        </w:rPr>
        <w:t>pirkti</w:t>
      </w:r>
      <w:r w:rsidRPr="00B55842">
        <w:rPr>
          <w:rFonts w:ascii="Times New Roman" w:eastAsia="Times New Roman" w:hAnsi="Times New Roman" w:cs="Times New Roman"/>
          <w:kern w:val="0"/>
          <w:sz w:val="24"/>
          <w:szCs w:val="24"/>
          <w:lang w:eastAsia="lt-LT"/>
          <w14:ligatures w14:val="none"/>
        </w:rPr>
        <w:t xml:space="preserve"> b</w:t>
      </w:r>
      <w:r>
        <w:rPr>
          <w:rFonts w:ascii="Times New Roman" w:eastAsia="Times New Roman" w:hAnsi="Times New Roman" w:cs="Times New Roman"/>
          <w:kern w:val="0"/>
          <w:sz w:val="24"/>
          <w:szCs w:val="24"/>
          <w:lang w:eastAsia="lt-LT"/>
          <w14:ligatures w14:val="none"/>
        </w:rPr>
        <w:t>ūstų</w:t>
      </w:r>
      <w:r w:rsidRPr="00B55842">
        <w:rPr>
          <w:rFonts w:ascii="Times New Roman" w:eastAsia="Times New Roman" w:hAnsi="Times New Roman" w:cs="Times New Roman"/>
          <w:kern w:val="0"/>
          <w:sz w:val="24"/>
          <w:szCs w:val="24"/>
          <w:lang w:eastAsia="lt-LT"/>
          <w14:ligatures w14:val="none"/>
        </w:rPr>
        <w:t xml:space="preserve"> eilę ir pradeda vykdyti derybas dėl:</w:t>
      </w:r>
    </w:p>
    <w:p w14:paraId="1BD906A7" w14:textId="77777777" w:rsidR="00F151B2" w:rsidRPr="00B55842"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22.2.1</w:t>
      </w:r>
      <w:r w:rsidRPr="00B55842">
        <w:t xml:space="preserve"> </w:t>
      </w:r>
      <w:r w:rsidRPr="00B55842">
        <w:rPr>
          <w:rFonts w:ascii="Times New Roman" w:eastAsia="Times New Roman" w:hAnsi="Times New Roman" w:cs="Times New Roman"/>
          <w:kern w:val="0"/>
          <w:sz w:val="24"/>
          <w:szCs w:val="24"/>
          <w:lang w:eastAsia="lt-LT"/>
          <w14:ligatures w14:val="none"/>
        </w:rPr>
        <w:t xml:space="preserve">techninių, ekonominių ir kitokių </w:t>
      </w:r>
      <w:r>
        <w:rPr>
          <w:rFonts w:ascii="Times New Roman" w:eastAsia="Times New Roman" w:hAnsi="Times New Roman" w:cs="Times New Roman"/>
          <w:kern w:val="0"/>
          <w:sz w:val="24"/>
          <w:szCs w:val="24"/>
          <w:lang w:eastAsia="lt-LT"/>
          <w14:ligatures w14:val="none"/>
        </w:rPr>
        <w:t>būstų P</w:t>
      </w:r>
      <w:r w:rsidRPr="00B55842">
        <w:rPr>
          <w:rFonts w:ascii="Times New Roman" w:eastAsia="Times New Roman" w:hAnsi="Times New Roman" w:cs="Times New Roman"/>
          <w:kern w:val="0"/>
          <w:sz w:val="24"/>
          <w:szCs w:val="24"/>
          <w:lang w:eastAsia="lt-LT"/>
          <w14:ligatures w14:val="none"/>
        </w:rPr>
        <w:t xml:space="preserve">irkimo dokumentuose nustatytų </w:t>
      </w:r>
      <w:r>
        <w:rPr>
          <w:rFonts w:ascii="Times New Roman" w:eastAsia="Times New Roman" w:hAnsi="Times New Roman" w:cs="Times New Roman"/>
          <w:kern w:val="0"/>
          <w:sz w:val="24"/>
          <w:szCs w:val="24"/>
          <w:lang w:eastAsia="lt-LT"/>
          <w14:ligatures w14:val="none"/>
        </w:rPr>
        <w:t>S</w:t>
      </w:r>
      <w:r w:rsidRPr="00B55842">
        <w:rPr>
          <w:rFonts w:ascii="Times New Roman" w:eastAsia="Times New Roman" w:hAnsi="Times New Roman" w:cs="Times New Roman"/>
          <w:kern w:val="0"/>
          <w:sz w:val="24"/>
          <w:szCs w:val="24"/>
          <w:lang w:eastAsia="lt-LT"/>
          <w14:ligatures w14:val="none"/>
        </w:rPr>
        <w:t>ąlygų, siekdama ekonomiškai naudingiausio rezultato;</w:t>
      </w:r>
    </w:p>
    <w:p w14:paraId="6FE0FE18" w14:textId="77777777" w:rsidR="00F151B2" w:rsidRPr="007613E4" w:rsidRDefault="00F151B2" w:rsidP="00F151B2">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22.2</w:t>
      </w:r>
      <w:r w:rsidRPr="00B55842">
        <w:rPr>
          <w:rFonts w:ascii="Times New Roman" w:eastAsia="Times New Roman" w:hAnsi="Times New Roman" w:cs="Times New Roman"/>
          <w:kern w:val="0"/>
          <w:sz w:val="24"/>
          <w:szCs w:val="24"/>
          <w:lang w:eastAsia="lt-LT"/>
          <w14:ligatures w14:val="none"/>
        </w:rPr>
        <w:t>.2. kainos.</w:t>
      </w:r>
    </w:p>
    <w:p w14:paraId="2580DF39" w14:textId="77777777" w:rsidR="00F151B2" w:rsidRDefault="00F151B2" w:rsidP="00F151B2">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 xml:space="preserve"> </w:t>
      </w:r>
      <w:r w:rsidRPr="007613E4">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3</w:t>
      </w:r>
      <w:r w:rsidRPr="007613E4">
        <w:rPr>
          <w:rFonts w:ascii="Times New Roman" w:eastAsia="Times New Roman" w:hAnsi="Times New Roman" w:cs="Times New Roman"/>
          <w:color w:val="000000"/>
          <w:kern w:val="0"/>
          <w:sz w:val="24"/>
          <w:szCs w:val="24"/>
          <w:lang w:eastAsia="lt-LT"/>
          <w14:ligatures w14:val="none"/>
        </w:rPr>
        <w:t xml:space="preserve">. Komisija visiems </w:t>
      </w:r>
      <w:r>
        <w:rPr>
          <w:rFonts w:ascii="Times New Roman" w:eastAsia="Times New Roman" w:hAnsi="Times New Roman" w:cs="Times New Roman"/>
          <w:color w:val="000000"/>
          <w:kern w:val="0"/>
          <w:sz w:val="24"/>
          <w:szCs w:val="24"/>
          <w:lang w:eastAsia="lt-LT"/>
          <w14:ligatures w14:val="none"/>
        </w:rPr>
        <w:t>k</w:t>
      </w:r>
      <w:r w:rsidRPr="007613E4">
        <w:rPr>
          <w:rFonts w:ascii="Times New Roman" w:eastAsia="Times New Roman" w:hAnsi="Times New Roman" w:cs="Times New Roman"/>
          <w:color w:val="000000"/>
          <w:kern w:val="0"/>
          <w:sz w:val="24"/>
          <w:szCs w:val="24"/>
          <w:lang w:eastAsia="lt-LT"/>
          <w14:ligatures w14:val="none"/>
        </w:rPr>
        <w:t xml:space="preserve">andidatams, kurių pasiūlymai neatmesti, ne vėliau kaip per 7 darbo dienas nuo pasiūlymo ir </w:t>
      </w:r>
      <w:r>
        <w:rPr>
          <w:rFonts w:ascii="Times New Roman" w:eastAsia="Times New Roman" w:hAnsi="Times New Roman" w:cs="Times New Roman"/>
          <w:color w:val="000000"/>
          <w:kern w:val="0"/>
          <w:sz w:val="24"/>
          <w:szCs w:val="24"/>
          <w:lang w:eastAsia="lt-LT"/>
          <w14:ligatures w14:val="none"/>
        </w:rPr>
        <w:t>parduodamų</w:t>
      </w:r>
      <w:r w:rsidRPr="007613E4">
        <w:rPr>
          <w:rFonts w:ascii="Times New Roman" w:eastAsia="Times New Roman" w:hAnsi="Times New Roman" w:cs="Times New Roman"/>
          <w:color w:val="000000"/>
          <w:kern w:val="0"/>
          <w:sz w:val="24"/>
          <w:szCs w:val="24"/>
          <w:lang w:eastAsia="lt-LT"/>
          <w14:ligatures w14:val="none"/>
        </w:rPr>
        <w:t xml:space="preserve"> nekilnojamųjų daiktų dokumentų pateikimo termino pabaigos vienu metu išsiunčia kvietimą derėtis</w:t>
      </w:r>
      <w:r>
        <w:rPr>
          <w:rFonts w:ascii="Times New Roman" w:eastAsia="Times New Roman" w:hAnsi="Times New Roman" w:cs="Times New Roman"/>
          <w:color w:val="000000"/>
          <w:kern w:val="0"/>
          <w:sz w:val="24"/>
          <w:szCs w:val="24"/>
          <w:lang w:eastAsia="lt-LT"/>
          <w14:ligatures w14:val="none"/>
        </w:rPr>
        <w:t xml:space="preserve"> dėl kainos ir kitų Sąlygų. Kvietime derėtis turi būti ši informacija:</w:t>
      </w:r>
    </w:p>
    <w:p w14:paraId="5C0054F6" w14:textId="77777777" w:rsidR="00F151B2" w:rsidRPr="00B55842"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23.</w:t>
      </w:r>
      <w:r w:rsidRPr="00B55842">
        <w:rPr>
          <w:rFonts w:ascii="Times New Roman" w:eastAsia="Times New Roman" w:hAnsi="Times New Roman" w:cs="Times New Roman"/>
          <w:kern w:val="0"/>
          <w:sz w:val="24"/>
          <w:szCs w:val="24"/>
          <w:lang w:eastAsia="lt-LT"/>
          <w14:ligatures w14:val="none"/>
        </w:rPr>
        <w:t>1. adresas, kur vyks derybos, derybų pradžios data ir valanda;</w:t>
      </w:r>
    </w:p>
    <w:p w14:paraId="13C8579B" w14:textId="77777777" w:rsidR="00F151B2" w:rsidRPr="00B55842" w:rsidRDefault="00F151B2" w:rsidP="00F151B2">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23</w:t>
      </w:r>
      <w:r w:rsidRPr="00B55842">
        <w:rPr>
          <w:rFonts w:ascii="Times New Roman" w:eastAsia="Times New Roman" w:hAnsi="Times New Roman" w:cs="Times New Roman"/>
          <w:kern w:val="0"/>
          <w:sz w:val="24"/>
          <w:szCs w:val="24"/>
          <w:lang w:eastAsia="lt-LT"/>
          <w14:ligatures w14:val="none"/>
        </w:rPr>
        <w:t>.2. derybų objektas;</w:t>
      </w:r>
    </w:p>
    <w:p w14:paraId="07D5A0EA" w14:textId="77777777" w:rsidR="00F151B2" w:rsidRPr="00B55842" w:rsidRDefault="00F151B2" w:rsidP="00F151B2">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23</w:t>
      </w:r>
      <w:r w:rsidRPr="00B55842">
        <w:rPr>
          <w:rFonts w:ascii="Times New Roman" w:eastAsia="Times New Roman" w:hAnsi="Times New Roman" w:cs="Times New Roman"/>
          <w:kern w:val="0"/>
          <w:sz w:val="24"/>
          <w:szCs w:val="24"/>
          <w:lang w:eastAsia="lt-LT"/>
          <w14:ligatures w14:val="none"/>
        </w:rPr>
        <w:t>.3. kokia papildoma informacija ar dokumentai turi būti pateikti iki derybų pradžios;</w:t>
      </w:r>
    </w:p>
    <w:p w14:paraId="298AEF0D" w14:textId="77777777" w:rsidR="00F151B2" w:rsidRPr="00B55842"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23</w:t>
      </w:r>
      <w:r w:rsidRPr="00B55842">
        <w:rPr>
          <w:rFonts w:ascii="Times New Roman" w:eastAsia="Times New Roman" w:hAnsi="Times New Roman" w:cs="Times New Roman"/>
          <w:kern w:val="0"/>
          <w:sz w:val="24"/>
          <w:szCs w:val="24"/>
          <w:lang w:eastAsia="lt-LT"/>
          <w14:ligatures w14:val="none"/>
        </w:rPr>
        <w:t>.4. derybų kalba - lietuvių;</w:t>
      </w:r>
    </w:p>
    <w:p w14:paraId="5201887C" w14:textId="77777777" w:rsidR="00F151B2"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23</w:t>
      </w:r>
      <w:r w:rsidRPr="00B55842">
        <w:rPr>
          <w:rFonts w:ascii="Times New Roman" w:eastAsia="Times New Roman" w:hAnsi="Times New Roman" w:cs="Times New Roman"/>
          <w:kern w:val="0"/>
          <w:sz w:val="24"/>
          <w:szCs w:val="24"/>
          <w:lang w:eastAsia="lt-LT"/>
          <w14:ligatures w14:val="none"/>
        </w:rPr>
        <w:t>.5. kita, b</w:t>
      </w:r>
      <w:r>
        <w:rPr>
          <w:rFonts w:ascii="Times New Roman" w:eastAsia="Times New Roman" w:hAnsi="Times New Roman" w:cs="Times New Roman"/>
          <w:kern w:val="0"/>
          <w:sz w:val="24"/>
          <w:szCs w:val="24"/>
          <w:lang w:eastAsia="lt-LT"/>
          <w14:ligatures w14:val="none"/>
        </w:rPr>
        <w:t>ūstų Pirkimo</w:t>
      </w:r>
      <w:r w:rsidRPr="00B55842">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K</w:t>
      </w:r>
      <w:r w:rsidRPr="00B55842">
        <w:rPr>
          <w:rFonts w:ascii="Times New Roman" w:eastAsia="Times New Roman" w:hAnsi="Times New Roman" w:cs="Times New Roman"/>
          <w:kern w:val="0"/>
          <w:sz w:val="24"/>
          <w:szCs w:val="24"/>
          <w:lang w:eastAsia="lt-LT"/>
          <w14:ligatures w14:val="none"/>
        </w:rPr>
        <w:t>omisijos nuomone, svarbi informacija.</w:t>
      </w:r>
    </w:p>
    <w:p w14:paraId="1FDDD0D2" w14:textId="77777777" w:rsidR="00F151B2" w:rsidRDefault="00F151B2" w:rsidP="00F151B2">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 xml:space="preserve"> 24. </w:t>
      </w:r>
      <w:r w:rsidRPr="00B55842">
        <w:rPr>
          <w:rFonts w:ascii="Times New Roman" w:eastAsia="Times New Roman" w:hAnsi="Times New Roman" w:cs="Times New Roman"/>
          <w:color w:val="000000"/>
          <w:kern w:val="0"/>
          <w:sz w:val="24"/>
          <w:szCs w:val="24"/>
          <w:lang w:eastAsia="lt-LT"/>
          <w14:ligatures w14:val="none"/>
        </w:rPr>
        <w:t xml:space="preserve">Jeigu </w:t>
      </w:r>
      <w:r>
        <w:rPr>
          <w:rFonts w:ascii="Times New Roman" w:eastAsia="Times New Roman" w:hAnsi="Times New Roman" w:cs="Times New Roman"/>
          <w:color w:val="000000"/>
          <w:kern w:val="0"/>
          <w:sz w:val="24"/>
          <w:szCs w:val="24"/>
          <w:lang w:eastAsia="lt-LT"/>
          <w14:ligatures w14:val="none"/>
        </w:rPr>
        <w:t>k</w:t>
      </w:r>
      <w:r w:rsidRPr="00B55842">
        <w:rPr>
          <w:rFonts w:ascii="Times New Roman" w:eastAsia="Times New Roman" w:hAnsi="Times New Roman" w:cs="Times New Roman"/>
          <w:color w:val="000000"/>
          <w:kern w:val="0"/>
          <w:sz w:val="24"/>
          <w:szCs w:val="24"/>
          <w:lang w:eastAsia="lt-LT"/>
          <w14:ligatures w14:val="none"/>
        </w:rPr>
        <w:t xml:space="preserve">andidatui iki derybų pradžios patikslinus, papildžius ar paaiškinus duomenis paaiškėja, kad </w:t>
      </w:r>
      <w:r>
        <w:rPr>
          <w:rFonts w:ascii="Times New Roman" w:eastAsia="Times New Roman" w:hAnsi="Times New Roman" w:cs="Times New Roman"/>
          <w:color w:val="000000"/>
          <w:kern w:val="0"/>
          <w:sz w:val="24"/>
          <w:szCs w:val="24"/>
          <w:lang w:eastAsia="lt-LT"/>
          <w14:ligatures w14:val="none"/>
        </w:rPr>
        <w:t>k</w:t>
      </w:r>
      <w:r w:rsidRPr="00B55842">
        <w:rPr>
          <w:rFonts w:ascii="Times New Roman" w:eastAsia="Times New Roman" w:hAnsi="Times New Roman" w:cs="Times New Roman"/>
          <w:color w:val="000000"/>
          <w:kern w:val="0"/>
          <w:sz w:val="24"/>
          <w:szCs w:val="24"/>
          <w:lang w:eastAsia="lt-LT"/>
          <w14:ligatures w14:val="none"/>
        </w:rPr>
        <w:t>andidato pasiūlymas neatitinka</w:t>
      </w:r>
      <w:r>
        <w:rPr>
          <w:rFonts w:ascii="Times New Roman" w:eastAsia="Times New Roman" w:hAnsi="Times New Roman" w:cs="Times New Roman"/>
          <w:color w:val="000000"/>
          <w:kern w:val="0"/>
          <w:sz w:val="24"/>
          <w:szCs w:val="24"/>
          <w:lang w:eastAsia="lt-LT"/>
          <w14:ligatures w14:val="none"/>
        </w:rPr>
        <w:t xml:space="preserve"> P</w:t>
      </w:r>
      <w:r w:rsidRPr="00B55842">
        <w:rPr>
          <w:rFonts w:ascii="Times New Roman" w:eastAsia="Times New Roman" w:hAnsi="Times New Roman" w:cs="Times New Roman"/>
          <w:color w:val="000000"/>
          <w:kern w:val="0"/>
          <w:sz w:val="24"/>
          <w:szCs w:val="24"/>
          <w:lang w:eastAsia="lt-LT"/>
          <w14:ligatures w14:val="none"/>
        </w:rPr>
        <w:t xml:space="preserve">irkimo dokumentuose nustatytų reikalavimų, </w:t>
      </w:r>
      <w:r>
        <w:rPr>
          <w:rFonts w:ascii="Times New Roman" w:eastAsia="Times New Roman" w:hAnsi="Times New Roman" w:cs="Times New Roman"/>
          <w:color w:val="000000"/>
          <w:kern w:val="0"/>
          <w:sz w:val="24"/>
          <w:szCs w:val="24"/>
          <w:lang w:eastAsia="lt-LT"/>
          <w14:ligatures w14:val="none"/>
        </w:rPr>
        <w:t>P</w:t>
      </w:r>
      <w:r w:rsidRPr="00B55842">
        <w:rPr>
          <w:rFonts w:ascii="Times New Roman" w:eastAsia="Times New Roman" w:hAnsi="Times New Roman" w:cs="Times New Roman"/>
          <w:color w:val="000000"/>
          <w:kern w:val="0"/>
          <w:sz w:val="24"/>
          <w:szCs w:val="24"/>
          <w:lang w:eastAsia="lt-LT"/>
          <w14:ligatures w14:val="none"/>
        </w:rPr>
        <w:t xml:space="preserve">erkančioji organizacija atšaukia kvietimą derėtis, atmeta </w:t>
      </w:r>
      <w:r>
        <w:rPr>
          <w:rFonts w:ascii="Times New Roman" w:eastAsia="Times New Roman" w:hAnsi="Times New Roman" w:cs="Times New Roman"/>
          <w:color w:val="000000"/>
          <w:kern w:val="0"/>
          <w:sz w:val="24"/>
          <w:szCs w:val="24"/>
          <w:lang w:eastAsia="lt-LT"/>
          <w14:ligatures w14:val="none"/>
        </w:rPr>
        <w:t>k</w:t>
      </w:r>
      <w:r w:rsidRPr="00B55842">
        <w:rPr>
          <w:rFonts w:ascii="Times New Roman" w:eastAsia="Times New Roman" w:hAnsi="Times New Roman" w:cs="Times New Roman"/>
          <w:color w:val="000000"/>
          <w:kern w:val="0"/>
          <w:sz w:val="24"/>
          <w:szCs w:val="24"/>
          <w:lang w:eastAsia="lt-LT"/>
          <w14:ligatures w14:val="none"/>
        </w:rPr>
        <w:t>andidato pasiūlymą ir pateikia jam motyvuotą atsakymą dėl pasiūlymo atmetimo</w:t>
      </w:r>
      <w:r>
        <w:rPr>
          <w:rFonts w:ascii="Times New Roman" w:eastAsia="Times New Roman" w:hAnsi="Times New Roman" w:cs="Times New Roman"/>
          <w:color w:val="000000"/>
          <w:kern w:val="0"/>
          <w:sz w:val="24"/>
          <w:szCs w:val="24"/>
          <w:lang w:eastAsia="lt-LT"/>
          <w14:ligatures w14:val="none"/>
        </w:rPr>
        <w:t>.</w:t>
      </w:r>
    </w:p>
    <w:p w14:paraId="1BA0BE9D" w14:textId="77777777" w:rsidR="00F151B2" w:rsidRPr="001559D4" w:rsidRDefault="00F151B2" w:rsidP="00F151B2">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1559D4">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5</w:t>
      </w:r>
      <w:r w:rsidRPr="001559D4">
        <w:rPr>
          <w:rFonts w:ascii="Times New Roman" w:eastAsia="Times New Roman" w:hAnsi="Times New Roman" w:cs="Times New Roman"/>
          <w:color w:val="000000"/>
          <w:kern w:val="0"/>
          <w:sz w:val="24"/>
          <w:szCs w:val="24"/>
          <w:lang w:eastAsia="lt-LT"/>
          <w14:ligatures w14:val="none"/>
        </w:rPr>
        <w:t>. Derybų procedūrų metu Perkančioji organizacija turi:</w:t>
      </w:r>
    </w:p>
    <w:p w14:paraId="00BD5AF7" w14:textId="77777777" w:rsidR="00F151B2" w:rsidRPr="001559D4" w:rsidRDefault="00F151B2" w:rsidP="00F151B2">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1559D4">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5</w:t>
      </w:r>
      <w:r w:rsidRPr="001559D4">
        <w:rPr>
          <w:rFonts w:ascii="Times New Roman" w:eastAsia="Times New Roman" w:hAnsi="Times New Roman" w:cs="Times New Roman"/>
          <w:color w:val="000000"/>
          <w:kern w:val="0"/>
          <w:sz w:val="24"/>
          <w:szCs w:val="24"/>
          <w:lang w:eastAsia="lt-LT"/>
          <w14:ligatures w14:val="none"/>
        </w:rPr>
        <w:t xml:space="preserve">.1. visiems </w:t>
      </w:r>
      <w:r>
        <w:rPr>
          <w:rFonts w:ascii="Times New Roman" w:eastAsia="Times New Roman" w:hAnsi="Times New Roman" w:cs="Times New Roman"/>
          <w:color w:val="000000"/>
          <w:kern w:val="0"/>
          <w:sz w:val="24"/>
          <w:szCs w:val="24"/>
          <w:lang w:eastAsia="lt-LT"/>
          <w14:ligatures w14:val="none"/>
        </w:rPr>
        <w:t>k</w:t>
      </w:r>
      <w:r w:rsidRPr="001559D4">
        <w:rPr>
          <w:rFonts w:ascii="Times New Roman" w:eastAsia="Times New Roman" w:hAnsi="Times New Roman" w:cs="Times New Roman"/>
          <w:color w:val="000000"/>
          <w:kern w:val="0"/>
          <w:sz w:val="24"/>
          <w:szCs w:val="24"/>
          <w:lang w:eastAsia="lt-LT"/>
          <w14:ligatures w14:val="none"/>
        </w:rPr>
        <w:t>andidatams taikyti vienodus reikalavimus, suteikti vienodas galimybes ir pateikti vienodą informaciją;</w:t>
      </w:r>
    </w:p>
    <w:p w14:paraId="7B57659B" w14:textId="77777777" w:rsidR="00F151B2" w:rsidRPr="001559D4" w:rsidRDefault="00F151B2" w:rsidP="00F151B2">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1559D4">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5</w:t>
      </w:r>
      <w:r w:rsidRPr="001559D4">
        <w:rPr>
          <w:rFonts w:ascii="Times New Roman" w:eastAsia="Times New Roman" w:hAnsi="Times New Roman" w:cs="Times New Roman"/>
          <w:color w:val="000000"/>
          <w:kern w:val="0"/>
          <w:sz w:val="24"/>
          <w:szCs w:val="24"/>
          <w:lang w:eastAsia="lt-LT"/>
          <w14:ligatures w14:val="none"/>
        </w:rPr>
        <w:t xml:space="preserve">.2. su kiekvienu </w:t>
      </w:r>
      <w:r>
        <w:rPr>
          <w:rFonts w:ascii="Times New Roman" w:eastAsia="Times New Roman" w:hAnsi="Times New Roman" w:cs="Times New Roman"/>
          <w:color w:val="000000"/>
          <w:kern w:val="0"/>
          <w:sz w:val="24"/>
          <w:szCs w:val="24"/>
          <w:lang w:eastAsia="lt-LT"/>
          <w14:ligatures w14:val="none"/>
        </w:rPr>
        <w:t>k</w:t>
      </w:r>
      <w:r w:rsidRPr="001559D4">
        <w:rPr>
          <w:rFonts w:ascii="Times New Roman" w:eastAsia="Times New Roman" w:hAnsi="Times New Roman" w:cs="Times New Roman"/>
          <w:color w:val="000000"/>
          <w:kern w:val="0"/>
          <w:sz w:val="24"/>
          <w:szCs w:val="24"/>
          <w:lang w:eastAsia="lt-LT"/>
          <w14:ligatures w14:val="none"/>
        </w:rPr>
        <w:t>andidatu derėtis atskirai;</w:t>
      </w:r>
    </w:p>
    <w:p w14:paraId="62E1EE22" w14:textId="77777777" w:rsidR="00F151B2" w:rsidRPr="001559D4" w:rsidRDefault="00F151B2" w:rsidP="00F151B2">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1559D4">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5</w:t>
      </w:r>
      <w:r w:rsidRPr="001559D4">
        <w:rPr>
          <w:rFonts w:ascii="Times New Roman" w:eastAsia="Times New Roman" w:hAnsi="Times New Roman" w:cs="Times New Roman"/>
          <w:color w:val="000000"/>
          <w:kern w:val="0"/>
          <w:sz w:val="24"/>
          <w:szCs w:val="24"/>
          <w:lang w:eastAsia="lt-LT"/>
          <w14:ligatures w14:val="none"/>
        </w:rPr>
        <w:t xml:space="preserve">.3. be </w:t>
      </w:r>
      <w:r>
        <w:rPr>
          <w:rFonts w:ascii="Times New Roman" w:eastAsia="Times New Roman" w:hAnsi="Times New Roman" w:cs="Times New Roman"/>
          <w:color w:val="000000"/>
          <w:kern w:val="0"/>
          <w:sz w:val="24"/>
          <w:szCs w:val="24"/>
          <w:lang w:eastAsia="lt-LT"/>
          <w14:ligatures w14:val="none"/>
        </w:rPr>
        <w:t>k</w:t>
      </w:r>
      <w:r w:rsidRPr="001559D4">
        <w:rPr>
          <w:rFonts w:ascii="Times New Roman" w:eastAsia="Times New Roman" w:hAnsi="Times New Roman" w:cs="Times New Roman"/>
          <w:color w:val="000000"/>
          <w:kern w:val="0"/>
          <w:sz w:val="24"/>
          <w:szCs w:val="24"/>
          <w:lang w:eastAsia="lt-LT"/>
          <w14:ligatures w14:val="none"/>
        </w:rPr>
        <w:t>andidato sutikimo neatskleisti tretiesiems asmenims jokios su jo dalyvavimu derybose susijusios informacijos</w:t>
      </w:r>
      <w:r>
        <w:rPr>
          <w:rFonts w:ascii="Times New Roman" w:eastAsia="Times New Roman" w:hAnsi="Times New Roman" w:cs="Times New Roman"/>
          <w:color w:val="000000"/>
          <w:kern w:val="0"/>
          <w:sz w:val="24"/>
          <w:szCs w:val="24"/>
          <w:lang w:eastAsia="lt-LT"/>
          <w14:ligatures w14:val="none"/>
        </w:rPr>
        <w:t>;</w:t>
      </w:r>
    </w:p>
    <w:p w14:paraId="10797947" w14:textId="77777777" w:rsidR="00F151B2" w:rsidRDefault="00F151B2" w:rsidP="00F151B2">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1559D4">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5</w:t>
      </w:r>
      <w:r w:rsidRPr="001559D4">
        <w:rPr>
          <w:rFonts w:ascii="Times New Roman" w:eastAsia="Times New Roman" w:hAnsi="Times New Roman" w:cs="Times New Roman"/>
          <w:color w:val="000000"/>
          <w:kern w:val="0"/>
          <w:sz w:val="24"/>
          <w:szCs w:val="24"/>
          <w:lang w:eastAsia="lt-LT"/>
          <w14:ligatures w14:val="none"/>
        </w:rPr>
        <w:t>.4. turi teisę derybų metu prašyti keisti kainą, pagerinti būsto (paprastojo remonto) būklę ar pašalinti paprastojo remonto trūkumus ir kt.</w:t>
      </w:r>
    </w:p>
    <w:p w14:paraId="1F2E53FD" w14:textId="77777777" w:rsidR="00F151B2" w:rsidRPr="00582652" w:rsidRDefault="00F151B2" w:rsidP="00F151B2">
      <w:pPr>
        <w:spacing w:after="0" w:line="276" w:lineRule="auto"/>
        <w:ind w:firstLine="567"/>
        <w:jc w:val="both"/>
        <w:rPr>
          <w:rFonts w:ascii="Times New Roman" w:eastAsia="Times New Roman" w:hAnsi="Times New Roman" w:cs="Times New Roman"/>
          <w:strike/>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6</w:t>
      </w:r>
      <w:r w:rsidRPr="00EE7138">
        <w:rPr>
          <w:rFonts w:ascii="Times New Roman" w:eastAsia="Times New Roman" w:hAnsi="Times New Roman" w:cs="Times New Roman"/>
          <w:color w:val="000000"/>
          <w:kern w:val="0"/>
          <w:sz w:val="24"/>
          <w:szCs w:val="24"/>
          <w:lang w:eastAsia="lt-LT"/>
          <w14:ligatures w14:val="none"/>
        </w:rPr>
        <w:t>. Komisija, priimdama sprendimą dėl derybas laimėjusio kandidato, vadovaujasi pirkimo dokumentuose nustatytais vertinimo kriterijais, vertina siūlomų pirkti b</w:t>
      </w:r>
      <w:r>
        <w:rPr>
          <w:rFonts w:ascii="Times New Roman" w:eastAsia="Times New Roman" w:hAnsi="Times New Roman" w:cs="Times New Roman"/>
          <w:color w:val="000000"/>
          <w:kern w:val="0"/>
          <w:sz w:val="24"/>
          <w:szCs w:val="24"/>
          <w:lang w:eastAsia="lt-LT"/>
          <w14:ligatures w14:val="none"/>
        </w:rPr>
        <w:t>ūs</w:t>
      </w:r>
      <w:r w:rsidRPr="00EE7138">
        <w:rPr>
          <w:rFonts w:ascii="Times New Roman" w:eastAsia="Times New Roman" w:hAnsi="Times New Roman" w:cs="Times New Roman"/>
          <w:color w:val="000000"/>
          <w:kern w:val="0"/>
          <w:sz w:val="24"/>
          <w:szCs w:val="24"/>
          <w:lang w:eastAsia="lt-LT"/>
          <w14:ligatures w14:val="none"/>
        </w:rPr>
        <w:t xml:space="preserve">tų dokumentus, atsižvelgia į </w:t>
      </w:r>
      <w:r>
        <w:rPr>
          <w:rFonts w:ascii="Times New Roman" w:eastAsia="Times New Roman" w:hAnsi="Times New Roman" w:cs="Times New Roman"/>
          <w:color w:val="000000"/>
          <w:kern w:val="0"/>
          <w:sz w:val="24"/>
          <w:szCs w:val="24"/>
          <w:lang w:eastAsia="lt-LT"/>
          <w14:ligatures w14:val="none"/>
        </w:rPr>
        <w:t>ekonominį</w:t>
      </w:r>
      <w:r w:rsidRPr="00EE7138">
        <w:rPr>
          <w:rFonts w:ascii="Times New Roman" w:eastAsia="Times New Roman" w:hAnsi="Times New Roman" w:cs="Times New Roman"/>
          <w:color w:val="000000"/>
          <w:kern w:val="0"/>
          <w:sz w:val="24"/>
          <w:szCs w:val="24"/>
          <w:lang w:eastAsia="lt-LT"/>
          <w14:ligatures w14:val="none"/>
        </w:rPr>
        <w:t xml:space="preserve"> vertinimą, nepriklausomo turto vertintojo nustatytą b</w:t>
      </w:r>
      <w:r>
        <w:rPr>
          <w:rFonts w:ascii="Times New Roman" w:eastAsia="Times New Roman" w:hAnsi="Times New Roman" w:cs="Times New Roman"/>
          <w:color w:val="000000"/>
          <w:kern w:val="0"/>
          <w:sz w:val="24"/>
          <w:szCs w:val="24"/>
          <w:lang w:eastAsia="lt-LT"/>
          <w14:ligatures w14:val="none"/>
        </w:rPr>
        <w:t>ūs</w:t>
      </w:r>
      <w:r w:rsidRPr="00EE7138">
        <w:rPr>
          <w:rFonts w:ascii="Times New Roman" w:eastAsia="Times New Roman" w:hAnsi="Times New Roman" w:cs="Times New Roman"/>
          <w:color w:val="000000"/>
          <w:kern w:val="0"/>
          <w:sz w:val="24"/>
          <w:szCs w:val="24"/>
          <w:lang w:eastAsia="lt-LT"/>
          <w14:ligatures w14:val="none"/>
        </w:rPr>
        <w:t>to rinkos vertę arba nekilnojamojo turto masinio vertinimo metu nustatytą b</w:t>
      </w:r>
      <w:r>
        <w:rPr>
          <w:rFonts w:ascii="Times New Roman" w:eastAsia="Times New Roman" w:hAnsi="Times New Roman" w:cs="Times New Roman"/>
          <w:color w:val="000000"/>
          <w:kern w:val="0"/>
          <w:sz w:val="24"/>
          <w:szCs w:val="24"/>
          <w:lang w:eastAsia="lt-LT"/>
          <w14:ligatures w14:val="none"/>
        </w:rPr>
        <w:t>ūs</w:t>
      </w:r>
      <w:r w:rsidRPr="00EE7138">
        <w:rPr>
          <w:rFonts w:ascii="Times New Roman" w:eastAsia="Times New Roman" w:hAnsi="Times New Roman" w:cs="Times New Roman"/>
          <w:color w:val="000000"/>
          <w:kern w:val="0"/>
          <w:sz w:val="24"/>
          <w:szCs w:val="24"/>
          <w:lang w:eastAsia="lt-LT"/>
          <w14:ligatures w14:val="none"/>
        </w:rPr>
        <w:t xml:space="preserve">to vidutinę rinkos vertę, derybų rezultatus ir visam pirkimui numatytas lėšas. </w:t>
      </w:r>
      <w:r w:rsidRPr="008056A3">
        <w:rPr>
          <w:rFonts w:ascii="Times New Roman" w:eastAsia="Times New Roman" w:hAnsi="Times New Roman" w:cs="Times New Roman"/>
          <w:color w:val="000000"/>
          <w:kern w:val="0"/>
          <w:sz w:val="24"/>
          <w:szCs w:val="24"/>
          <w:lang w:eastAsia="lt-LT"/>
          <w14:ligatures w14:val="none"/>
        </w:rPr>
        <w:t>Įvertinusi derybų rezultatus, komisija paskaičiuoja kiekvieno būsto ekonominį naudingumą ir pagal jį mažėjimo tvarka sudaro siūlomų pirkti būstų eilę, išdėstydama pasiūlymus įvertinimo balų mažėjimo tvarka</w:t>
      </w:r>
      <w:r w:rsidRPr="00EE7138">
        <w:rPr>
          <w:rFonts w:ascii="Times New Roman" w:eastAsia="Times New Roman" w:hAnsi="Times New Roman" w:cs="Times New Roman"/>
          <w:color w:val="000000"/>
          <w:kern w:val="0"/>
          <w:sz w:val="24"/>
          <w:szCs w:val="24"/>
          <w:lang w:eastAsia="lt-LT"/>
          <w14:ligatures w14:val="none"/>
        </w:rPr>
        <w:t xml:space="preserve"> </w:t>
      </w:r>
      <w:r w:rsidRPr="003114AA">
        <w:rPr>
          <w:rFonts w:ascii="Times New Roman" w:eastAsia="Times New Roman" w:hAnsi="Times New Roman" w:cs="Times New Roman"/>
          <w:color w:val="000000"/>
          <w:kern w:val="0"/>
          <w:sz w:val="24"/>
          <w:szCs w:val="24"/>
          <w:lang w:eastAsia="lt-LT"/>
          <w14:ligatures w14:val="none"/>
        </w:rPr>
        <w:t>ir visiems derybose dalyvavusiems kandidatams išsiunčia informaciją apie derybų rezultatus.</w:t>
      </w:r>
      <w:r>
        <w:rPr>
          <w:rFonts w:ascii="Times New Roman" w:eastAsia="Times New Roman" w:hAnsi="Times New Roman" w:cs="Times New Roman"/>
          <w:color w:val="000000"/>
          <w:kern w:val="0"/>
          <w:sz w:val="24"/>
          <w:szCs w:val="24"/>
          <w:lang w:eastAsia="lt-LT"/>
          <w14:ligatures w14:val="none"/>
        </w:rPr>
        <w:t xml:space="preserve"> K</w:t>
      </w:r>
      <w:r w:rsidRPr="003114AA">
        <w:rPr>
          <w:rFonts w:ascii="Times New Roman" w:eastAsia="Times New Roman" w:hAnsi="Times New Roman" w:cs="Times New Roman"/>
          <w:color w:val="000000"/>
          <w:kern w:val="0"/>
          <w:sz w:val="24"/>
          <w:szCs w:val="24"/>
          <w:lang w:eastAsia="lt-LT"/>
          <w14:ligatures w14:val="none"/>
        </w:rPr>
        <w:t>andidatas, kurio pasiūlymas pirmas eilėje, taip pat informuojamas apie jo pasiūlyto nekilnojamojo daikto individualų turto vertinimą</w:t>
      </w:r>
      <w:r>
        <w:rPr>
          <w:rFonts w:ascii="Times New Roman" w:eastAsia="Times New Roman" w:hAnsi="Times New Roman" w:cs="Times New Roman"/>
          <w:color w:val="000000"/>
          <w:kern w:val="0"/>
          <w:sz w:val="24"/>
          <w:szCs w:val="24"/>
          <w:lang w:eastAsia="lt-LT"/>
          <w14:ligatures w14:val="none"/>
        </w:rPr>
        <w:t xml:space="preserve">, jei toks vertinimas atliekamas ir </w:t>
      </w:r>
      <w:r w:rsidRPr="003114AA">
        <w:rPr>
          <w:rFonts w:ascii="Times New Roman" w:eastAsia="Times New Roman" w:hAnsi="Times New Roman" w:cs="Times New Roman"/>
          <w:color w:val="000000"/>
          <w:kern w:val="0"/>
          <w:sz w:val="24"/>
          <w:szCs w:val="24"/>
          <w:lang w:eastAsia="lt-LT"/>
          <w14:ligatures w14:val="none"/>
        </w:rPr>
        <w:t>pareigą sumokėti 50 procentų perkančiosios organizacijos patirtų turto vertinimo išlaidų, jeigu jis nepagrįstai atsisakytų sudaryti pirkimo sutartį.</w:t>
      </w:r>
    </w:p>
    <w:p w14:paraId="4F58D76B" w14:textId="77777777" w:rsidR="00F151B2" w:rsidRPr="00EE7138" w:rsidRDefault="00F151B2" w:rsidP="00F151B2">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7</w:t>
      </w:r>
      <w:r w:rsidRPr="00EE7138">
        <w:rPr>
          <w:rFonts w:ascii="Times New Roman" w:eastAsia="Times New Roman" w:hAnsi="Times New Roman" w:cs="Times New Roman"/>
          <w:color w:val="000000"/>
          <w:kern w:val="0"/>
          <w:sz w:val="24"/>
          <w:szCs w:val="24"/>
          <w:lang w:eastAsia="lt-LT"/>
          <w14:ligatures w14:val="none"/>
        </w:rPr>
        <w:t>. Derybos su kandidatu laikomos įvykusiomis ir pasibaigusiomis, kai galutinai susitariama dėl kainos ir (ar) pirkimo sąlygų ir kai derybų rezultatai atitinka pirkimo dokumentus.</w:t>
      </w:r>
    </w:p>
    <w:p w14:paraId="1E4CFACA" w14:textId="77777777" w:rsidR="00F151B2" w:rsidRPr="00EE7138" w:rsidRDefault="00F151B2" w:rsidP="00F151B2">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8</w:t>
      </w:r>
      <w:r w:rsidRPr="00EE7138">
        <w:rPr>
          <w:rFonts w:ascii="Times New Roman" w:eastAsia="Times New Roman" w:hAnsi="Times New Roman" w:cs="Times New Roman"/>
          <w:color w:val="000000"/>
          <w:kern w:val="0"/>
          <w:sz w:val="24"/>
          <w:szCs w:val="24"/>
          <w:lang w:eastAsia="lt-LT"/>
          <w14:ligatures w14:val="none"/>
        </w:rPr>
        <w:t xml:space="preserve">. Įsigyjant nuosavybėn socialiniam būstui skirtus nekilnojamuosius daiktus, nekilnojamojo daikto individualus vertinimas atliekamas tik tais atvejais, kai socialiniam būstui skirtų nekilnojamųjų daiktų įsigijimo nuosavybėn kaina yra didesnė už nekilnojamojo turto masinio vertinimo metu nustatytą nekilnojamojo turto vidutinę rinkos vertę, viešai skelbiamą turto vertintojo interneto svetainėje </w:t>
      </w:r>
      <w:proofErr w:type="spellStart"/>
      <w:r w:rsidRPr="00EE7138">
        <w:rPr>
          <w:rFonts w:ascii="Times New Roman" w:eastAsia="Times New Roman" w:hAnsi="Times New Roman" w:cs="Times New Roman"/>
          <w:i/>
          <w:iCs/>
          <w:color w:val="000000"/>
          <w:kern w:val="0"/>
          <w:sz w:val="24"/>
          <w:szCs w:val="24"/>
          <w:lang w:eastAsia="lt-LT"/>
          <w14:ligatures w14:val="none"/>
        </w:rPr>
        <w:t>www.registrucentras.lt</w:t>
      </w:r>
      <w:proofErr w:type="spellEnd"/>
      <w:r w:rsidRPr="00EE7138">
        <w:rPr>
          <w:rFonts w:ascii="Times New Roman" w:eastAsia="Times New Roman" w:hAnsi="Times New Roman" w:cs="Times New Roman"/>
          <w:color w:val="000000"/>
          <w:kern w:val="0"/>
          <w:sz w:val="24"/>
          <w:szCs w:val="24"/>
          <w:lang w:eastAsia="lt-LT"/>
          <w14:ligatures w14:val="none"/>
        </w:rPr>
        <w:t>, daugiau kaip 10 procentų arba kai perkančiajai organizacijai kyla pagrįstų abejonių, kad siūlomo įsigyti nekilnojamojo daikto vertė gali būti mažesnė nei nekilnojamojo turto masinio vertinimo metu nustatyta nekilnojamojo turto vidutinė rinkos vertė.</w:t>
      </w:r>
    </w:p>
    <w:p w14:paraId="0A3DE5D6" w14:textId="77777777" w:rsidR="00F151B2" w:rsidRPr="00EE7138" w:rsidRDefault="00F151B2" w:rsidP="00F151B2">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lastRenderedPageBreak/>
        <w:t>29</w:t>
      </w:r>
      <w:r w:rsidRPr="00EE7138">
        <w:rPr>
          <w:rFonts w:ascii="Times New Roman" w:eastAsia="Times New Roman" w:hAnsi="Times New Roman" w:cs="Times New Roman"/>
          <w:color w:val="000000"/>
          <w:kern w:val="0"/>
          <w:sz w:val="24"/>
          <w:szCs w:val="24"/>
          <w:lang w:eastAsia="lt-LT"/>
          <w14:ligatures w14:val="none"/>
        </w:rPr>
        <w:t>. Pasibaigus deryboms, komisija galutinį sprendimą dėl derybas laimėjusių kandidatų priima ne anksčiau kaip po 7 darbo dienų nuo pranešimo apie derybų rezultatus (nurodo derybas laimėjusius kandidatus) išsiuntimo kandidatams dienos. 7 darbo dienų terminas netaikomas, jeigu derybose dalyvauja vienas kandidatas.</w:t>
      </w:r>
    </w:p>
    <w:p w14:paraId="03A6FD0A" w14:textId="77777777" w:rsidR="00F151B2" w:rsidRPr="00EE7138" w:rsidRDefault="00F151B2" w:rsidP="00F151B2">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3</w:t>
      </w:r>
      <w:r>
        <w:rPr>
          <w:rFonts w:ascii="Times New Roman" w:eastAsia="Times New Roman" w:hAnsi="Times New Roman" w:cs="Times New Roman"/>
          <w:color w:val="000000"/>
          <w:kern w:val="0"/>
          <w:sz w:val="24"/>
          <w:szCs w:val="24"/>
          <w:lang w:eastAsia="lt-LT"/>
          <w14:ligatures w14:val="none"/>
        </w:rPr>
        <w:t>0</w:t>
      </w:r>
      <w:r w:rsidRPr="00EE7138">
        <w:rPr>
          <w:rFonts w:ascii="Times New Roman" w:eastAsia="Times New Roman" w:hAnsi="Times New Roman" w:cs="Times New Roman"/>
          <w:color w:val="000000"/>
          <w:kern w:val="0"/>
          <w:sz w:val="24"/>
          <w:szCs w:val="24"/>
          <w:lang w:eastAsia="lt-LT"/>
          <w14:ligatures w14:val="none"/>
        </w:rPr>
        <w:t>. Perkančioji organizacija gali nesiderėti ir sudaryti pirkimo sutartį su pirminį pasiūlymą pateikusiu kandidatu, taip pat kandidato pirminį pasiūlymą vertinti kaip galutinį, kai jis neatvyksta į d</w:t>
      </w:r>
      <w:r>
        <w:rPr>
          <w:rFonts w:ascii="Times New Roman" w:eastAsia="Times New Roman" w:hAnsi="Times New Roman" w:cs="Times New Roman"/>
          <w:color w:val="000000"/>
          <w:kern w:val="0"/>
          <w:sz w:val="24"/>
          <w:szCs w:val="24"/>
          <w:lang w:eastAsia="lt-LT"/>
          <w14:ligatures w14:val="none"/>
        </w:rPr>
        <w:t>e</w:t>
      </w:r>
      <w:r w:rsidRPr="00EE7138">
        <w:rPr>
          <w:rFonts w:ascii="Times New Roman" w:eastAsia="Times New Roman" w:hAnsi="Times New Roman" w:cs="Times New Roman"/>
          <w:color w:val="000000"/>
          <w:kern w:val="0"/>
          <w:sz w:val="24"/>
          <w:szCs w:val="24"/>
          <w:lang w:eastAsia="lt-LT"/>
          <w14:ligatures w14:val="none"/>
        </w:rPr>
        <w:t>rybas ir (arba) nepateikia galutinio pasiūlymo.</w:t>
      </w:r>
    </w:p>
    <w:p w14:paraId="3846283F" w14:textId="77777777" w:rsidR="00F151B2" w:rsidRPr="00EE7138" w:rsidRDefault="00F151B2" w:rsidP="00F151B2">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3</w:t>
      </w:r>
      <w:r>
        <w:rPr>
          <w:rFonts w:ascii="Times New Roman" w:eastAsia="Times New Roman" w:hAnsi="Times New Roman" w:cs="Times New Roman"/>
          <w:color w:val="000000"/>
          <w:kern w:val="0"/>
          <w:sz w:val="24"/>
          <w:szCs w:val="24"/>
          <w:lang w:eastAsia="lt-LT"/>
          <w14:ligatures w14:val="none"/>
        </w:rPr>
        <w:t>1</w:t>
      </w:r>
      <w:r w:rsidRPr="00EE7138">
        <w:rPr>
          <w:rFonts w:ascii="Times New Roman" w:eastAsia="Times New Roman" w:hAnsi="Times New Roman" w:cs="Times New Roman"/>
          <w:color w:val="000000"/>
          <w:kern w:val="0"/>
          <w:sz w:val="24"/>
          <w:szCs w:val="24"/>
          <w:lang w:eastAsia="lt-LT"/>
          <w14:ligatures w14:val="none"/>
        </w:rPr>
        <w:t>. Komisija galutinį sprendimą priima išnagrinėjusi kandidatų pretenzijas ir skundus, jeigu tokių buvo gauta.</w:t>
      </w:r>
    </w:p>
    <w:p w14:paraId="7682DAE4" w14:textId="77777777" w:rsidR="00F151B2" w:rsidRPr="00EE7138" w:rsidRDefault="00F151B2" w:rsidP="00F151B2">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3</w:t>
      </w:r>
      <w:r>
        <w:rPr>
          <w:rFonts w:ascii="Times New Roman" w:eastAsia="Times New Roman" w:hAnsi="Times New Roman" w:cs="Times New Roman"/>
          <w:color w:val="000000"/>
          <w:kern w:val="0"/>
          <w:sz w:val="24"/>
          <w:szCs w:val="24"/>
          <w:lang w:eastAsia="lt-LT"/>
          <w14:ligatures w14:val="none"/>
        </w:rPr>
        <w:t>2</w:t>
      </w:r>
      <w:r w:rsidRPr="00EE7138">
        <w:rPr>
          <w:rFonts w:ascii="Times New Roman" w:eastAsia="Times New Roman" w:hAnsi="Times New Roman" w:cs="Times New Roman"/>
          <w:color w:val="000000"/>
          <w:kern w:val="0"/>
          <w:sz w:val="24"/>
          <w:szCs w:val="24"/>
          <w:lang w:eastAsia="lt-LT"/>
          <w14:ligatures w14:val="none"/>
        </w:rPr>
        <w:t>. Derybų su kandidatu pabaiga įforminama derybų protokolu, kurį pasirašo komisijos pirmininkas, jos nariai ir kandidatas, su kuriuo derėtasi, arba jo įgaliotas atstovas.</w:t>
      </w:r>
    </w:p>
    <w:p w14:paraId="15144D26" w14:textId="77777777" w:rsidR="00F151B2" w:rsidRPr="00EE7138" w:rsidRDefault="00F151B2" w:rsidP="00F151B2">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3</w:t>
      </w:r>
      <w:r>
        <w:rPr>
          <w:rFonts w:ascii="Times New Roman" w:eastAsia="Times New Roman" w:hAnsi="Times New Roman" w:cs="Times New Roman"/>
          <w:color w:val="000000"/>
          <w:kern w:val="0"/>
          <w:sz w:val="24"/>
          <w:szCs w:val="24"/>
          <w:lang w:eastAsia="lt-LT"/>
          <w14:ligatures w14:val="none"/>
        </w:rPr>
        <w:t>3</w:t>
      </w:r>
      <w:r w:rsidRPr="004D1321">
        <w:rPr>
          <w:rFonts w:ascii="Times New Roman" w:eastAsia="Times New Roman" w:hAnsi="Times New Roman" w:cs="Times New Roman"/>
          <w:color w:val="000000"/>
          <w:kern w:val="0"/>
          <w:sz w:val="24"/>
          <w:szCs w:val="24"/>
          <w:lang w:eastAsia="lt-LT"/>
          <w14:ligatures w14:val="none"/>
        </w:rPr>
        <w:t>. Jei siūlomo pirkti būsto kaina po derybų</w:t>
      </w:r>
      <w:r w:rsidRPr="00EE7138">
        <w:rPr>
          <w:rFonts w:ascii="Times New Roman" w:eastAsia="Times New Roman" w:hAnsi="Times New Roman" w:cs="Times New Roman"/>
          <w:color w:val="000000"/>
          <w:kern w:val="0"/>
          <w:sz w:val="24"/>
          <w:szCs w:val="24"/>
          <w:lang w:eastAsia="lt-LT"/>
          <w14:ligatures w14:val="none"/>
        </w:rPr>
        <w:t>, atlikus individualų turto vertinimą ar socialinio būsto kainos palyginimą su masinio vertinimo metu nustatyta nekilnojamojo turto vidutine rinkos verte, daugiau kaip 10 procentų viršija rinkos vertę arba jų vertinimo metu buvo nustatyta mažesnė nei kandidato pasiūlyta kaina, komisija gali organizuoti pakartotines derybas. Jeigu po pakartotinių derybų kandidato pasiūlyta kaina vis tiek daugiau kaip 10 procentų viršija turto rinkos vertės nustatytą kainą, komisija inicijuoja kito pagal sudarytą eilę kandidato parduodamo nekilnojamojo turto individualų turto vertinimą. Jeigu pasikeičia pasiūlymų eilė arba derybų rezultatai, komisija visiems derybose dalyvavusiems kandidatams išsiunčia patikslintą informaciją apie derybų rezultatus.</w:t>
      </w:r>
    </w:p>
    <w:p w14:paraId="46E06912" w14:textId="77777777" w:rsidR="00F151B2" w:rsidRPr="00EE7138" w:rsidRDefault="00F151B2" w:rsidP="00F151B2">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3</w:t>
      </w:r>
      <w:r>
        <w:rPr>
          <w:rFonts w:ascii="Times New Roman" w:eastAsia="Times New Roman" w:hAnsi="Times New Roman" w:cs="Times New Roman"/>
          <w:color w:val="000000"/>
          <w:kern w:val="0"/>
          <w:sz w:val="24"/>
          <w:szCs w:val="24"/>
          <w:lang w:eastAsia="lt-LT"/>
          <w14:ligatures w14:val="none"/>
        </w:rPr>
        <w:t>4</w:t>
      </w:r>
      <w:r w:rsidRPr="00EE7138">
        <w:rPr>
          <w:rFonts w:ascii="Times New Roman" w:eastAsia="Times New Roman" w:hAnsi="Times New Roman" w:cs="Times New Roman"/>
          <w:color w:val="000000"/>
          <w:kern w:val="0"/>
          <w:sz w:val="24"/>
          <w:szCs w:val="24"/>
          <w:lang w:eastAsia="lt-LT"/>
          <w14:ligatures w14:val="none"/>
        </w:rPr>
        <w:t>. Kandidato prašymu, jei su pasiūlymu buvo pateiktas dokumento originalas gali būti grąžinamas (išskyrus pasiūlymą), o jo kopija, patvirtinta įstatymo nustatyta tvarka, lieka prie kandidato kitų pateiktų dokumentų.</w:t>
      </w:r>
    </w:p>
    <w:p w14:paraId="2A2BAF35" w14:textId="77777777" w:rsidR="00F151B2" w:rsidRPr="00EE7138"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EE7138">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5</w:t>
      </w:r>
      <w:r w:rsidRPr="00EE7138">
        <w:rPr>
          <w:rFonts w:ascii="Times New Roman" w:eastAsia="Times New Roman" w:hAnsi="Times New Roman" w:cs="Times New Roman"/>
          <w:kern w:val="0"/>
          <w:sz w:val="24"/>
          <w:szCs w:val="24"/>
          <w:lang w:eastAsia="lt-LT"/>
          <w14:ligatures w14:val="none"/>
        </w:rPr>
        <w:t>. Jeigu nė vieno iš kandidatų, pateikusių pasiūlymus, siūlomų pirkti būstų dokumentai neatitinka reikalavimų, nustatytų Pirkimo dokumentuose, Pirkimo procedūros kartojamos su atnaujintu pasiūlymų teikimo terminu.</w:t>
      </w:r>
    </w:p>
    <w:p w14:paraId="68ED4BA9" w14:textId="77777777" w:rsidR="00F151B2"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EE7138">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6</w:t>
      </w:r>
      <w:r w:rsidRPr="00EE7138">
        <w:rPr>
          <w:rFonts w:ascii="Times New Roman" w:eastAsia="Times New Roman" w:hAnsi="Times New Roman" w:cs="Times New Roman"/>
          <w:kern w:val="0"/>
          <w:sz w:val="24"/>
          <w:szCs w:val="24"/>
          <w:lang w:eastAsia="lt-LT"/>
          <w14:ligatures w14:val="none"/>
        </w:rPr>
        <w:t>. Jeigu įvertinus visus pasiūlymus, derybų rezultatus ir suskaičiavus kiekvieno pasiūlymo ekonominį naudingumą paaiškėja, kad yra daugiau būstų, surinkusių vienodą balų skaičių, sudarant pasiūlymų eilę pirmiau bus įrašytas tas būstas, kurio pasiūlymas pateiktas anksčiau.</w:t>
      </w:r>
    </w:p>
    <w:p w14:paraId="727C7034" w14:textId="77777777" w:rsidR="00F151B2" w:rsidRPr="00696DC4"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2AE9649E" w14:textId="77777777" w:rsidR="00F151B2" w:rsidRPr="001972F7" w:rsidRDefault="00F151B2" w:rsidP="00F151B2">
      <w:pPr>
        <w:spacing w:after="0" w:line="276" w:lineRule="auto"/>
        <w:jc w:val="center"/>
        <w:rPr>
          <w:rFonts w:ascii="Times New Roman" w:eastAsia="Times New Roman" w:hAnsi="Times New Roman" w:cs="Times New Roman"/>
          <w:b/>
          <w:kern w:val="0"/>
          <w:sz w:val="24"/>
          <w:szCs w:val="24"/>
          <w:lang w:eastAsia="lt-LT"/>
          <w14:ligatures w14:val="none"/>
        </w:rPr>
      </w:pPr>
      <w:r w:rsidRPr="001972F7">
        <w:rPr>
          <w:rFonts w:ascii="Times New Roman" w:eastAsia="Times New Roman" w:hAnsi="Times New Roman" w:cs="Times New Roman"/>
          <w:b/>
          <w:kern w:val="0"/>
          <w:sz w:val="24"/>
          <w:szCs w:val="24"/>
          <w:lang w:eastAsia="lt-LT"/>
          <w14:ligatures w14:val="none"/>
        </w:rPr>
        <w:t>V SKYRIUS</w:t>
      </w:r>
    </w:p>
    <w:p w14:paraId="56C5C043" w14:textId="77777777" w:rsidR="00F151B2" w:rsidRPr="001972F7" w:rsidRDefault="00F151B2" w:rsidP="00F151B2">
      <w:pPr>
        <w:spacing w:after="0" w:line="276" w:lineRule="auto"/>
        <w:jc w:val="center"/>
        <w:rPr>
          <w:rFonts w:ascii="Times New Roman" w:eastAsia="Times New Roman" w:hAnsi="Times New Roman" w:cs="Times New Roman"/>
          <w:b/>
          <w:kern w:val="0"/>
          <w:sz w:val="24"/>
          <w:szCs w:val="24"/>
          <w:lang w:eastAsia="lt-LT"/>
          <w14:ligatures w14:val="none"/>
        </w:rPr>
      </w:pPr>
      <w:r w:rsidRPr="001972F7">
        <w:rPr>
          <w:rFonts w:ascii="Times New Roman" w:eastAsia="Times New Roman" w:hAnsi="Times New Roman" w:cs="Times New Roman"/>
          <w:b/>
          <w:kern w:val="0"/>
          <w:sz w:val="24"/>
          <w:szCs w:val="24"/>
          <w:lang w:eastAsia="lt-LT"/>
          <w14:ligatures w14:val="none"/>
        </w:rPr>
        <w:t>PASIŪLYMŲ ATMETIMAS</w:t>
      </w:r>
    </w:p>
    <w:p w14:paraId="7B6DB363" w14:textId="77777777" w:rsidR="00F151B2" w:rsidRPr="001972F7" w:rsidRDefault="00F151B2" w:rsidP="00F151B2">
      <w:pPr>
        <w:spacing w:after="0" w:line="276" w:lineRule="auto"/>
        <w:jc w:val="center"/>
        <w:rPr>
          <w:rFonts w:ascii="Times New Roman" w:eastAsia="Times New Roman" w:hAnsi="Times New Roman" w:cs="Times New Roman"/>
          <w:kern w:val="0"/>
          <w:sz w:val="24"/>
          <w:szCs w:val="24"/>
          <w:lang w:eastAsia="lt-LT"/>
          <w14:ligatures w14:val="none"/>
        </w:rPr>
      </w:pPr>
    </w:p>
    <w:p w14:paraId="3A87D021" w14:textId="77777777" w:rsidR="00F151B2" w:rsidRPr="000D30B0"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0D30B0">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7</w:t>
      </w:r>
      <w:r w:rsidRPr="000D30B0">
        <w:rPr>
          <w:rFonts w:ascii="Times New Roman" w:eastAsia="Times New Roman" w:hAnsi="Times New Roman" w:cs="Times New Roman"/>
          <w:kern w:val="0"/>
          <w:sz w:val="24"/>
          <w:szCs w:val="24"/>
          <w:lang w:eastAsia="lt-LT"/>
          <w14:ligatures w14:val="none"/>
        </w:rPr>
        <w:t xml:space="preserve">. Pasiūlymai atmetami, jeigu: </w:t>
      </w:r>
    </w:p>
    <w:p w14:paraId="074862E0" w14:textId="77777777" w:rsidR="00F151B2" w:rsidRPr="000D30B0" w:rsidRDefault="00F151B2" w:rsidP="00F151B2">
      <w:pPr>
        <w:tabs>
          <w:tab w:val="left" w:pos="567"/>
        </w:tabs>
        <w:spacing w:after="0" w:line="276" w:lineRule="auto"/>
        <w:jc w:val="both"/>
        <w:rPr>
          <w:rFonts w:ascii="Times New Roman" w:eastAsia="Times New Roman" w:hAnsi="Times New Roman" w:cs="Times New Roman"/>
          <w:kern w:val="0"/>
          <w:sz w:val="24"/>
          <w:szCs w:val="24"/>
          <w:lang w:eastAsia="lt-LT"/>
          <w14:ligatures w14:val="none"/>
        </w:rPr>
      </w:pPr>
      <w:r w:rsidRPr="000D30B0">
        <w:rPr>
          <w:rFonts w:ascii="Times New Roman" w:eastAsia="Times New Roman" w:hAnsi="Times New Roman" w:cs="Times New Roman"/>
          <w:kern w:val="0"/>
          <w:sz w:val="24"/>
          <w:szCs w:val="24"/>
          <w:lang w:eastAsia="lt-LT"/>
          <w14:ligatures w14:val="none"/>
        </w:rPr>
        <w:tab/>
        <w:t>3</w:t>
      </w:r>
      <w:r>
        <w:rPr>
          <w:rFonts w:ascii="Times New Roman" w:eastAsia="Times New Roman" w:hAnsi="Times New Roman" w:cs="Times New Roman"/>
          <w:kern w:val="0"/>
          <w:sz w:val="24"/>
          <w:szCs w:val="24"/>
          <w:lang w:eastAsia="lt-LT"/>
          <w14:ligatures w14:val="none"/>
        </w:rPr>
        <w:t>7</w:t>
      </w:r>
      <w:r w:rsidRPr="000D30B0">
        <w:rPr>
          <w:rFonts w:ascii="Times New Roman" w:eastAsia="Times New Roman" w:hAnsi="Times New Roman" w:cs="Times New Roman"/>
          <w:kern w:val="0"/>
          <w:sz w:val="24"/>
          <w:szCs w:val="24"/>
          <w:lang w:eastAsia="lt-LT"/>
          <w14:ligatures w14:val="none"/>
        </w:rPr>
        <w:t>.1. būstas neatitinka normatyviniuose statybos techniniuose dokumentuose nustatytų reikalavimų gyvenamosioms patalpoms;</w:t>
      </w:r>
    </w:p>
    <w:p w14:paraId="7F05D987" w14:textId="77777777" w:rsidR="00F151B2" w:rsidRPr="000D30B0"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0D30B0">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7</w:t>
      </w:r>
      <w:r w:rsidRPr="000D30B0">
        <w:rPr>
          <w:rFonts w:ascii="Times New Roman" w:eastAsia="Times New Roman" w:hAnsi="Times New Roman" w:cs="Times New Roman"/>
          <w:kern w:val="0"/>
          <w:sz w:val="24"/>
          <w:szCs w:val="24"/>
          <w:lang w:eastAsia="lt-LT"/>
          <w14:ligatures w14:val="none"/>
        </w:rPr>
        <w:t>.2. būstas yra be patogumų;</w:t>
      </w:r>
    </w:p>
    <w:p w14:paraId="1E770C0D" w14:textId="77777777" w:rsidR="00F151B2" w:rsidRPr="00622B6E"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0D30B0">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7</w:t>
      </w:r>
      <w:r w:rsidRPr="000D30B0">
        <w:rPr>
          <w:rFonts w:ascii="Times New Roman" w:eastAsia="Times New Roman" w:hAnsi="Times New Roman" w:cs="Times New Roman"/>
          <w:kern w:val="0"/>
          <w:sz w:val="24"/>
          <w:szCs w:val="24"/>
          <w:lang w:eastAsia="lt-LT"/>
          <w14:ligatures w14:val="none"/>
        </w:rPr>
        <w:t>.3. būstui</w:t>
      </w:r>
      <w:r w:rsidRPr="00622B6E">
        <w:rPr>
          <w:rFonts w:ascii="Times New Roman" w:eastAsia="Times New Roman" w:hAnsi="Times New Roman" w:cs="Times New Roman"/>
          <w:kern w:val="0"/>
          <w:sz w:val="24"/>
          <w:szCs w:val="24"/>
          <w:lang w:eastAsia="lt-LT"/>
          <w14:ligatures w14:val="none"/>
        </w:rPr>
        <w:t xml:space="preserve"> yra uždėtas turto areštas;</w:t>
      </w:r>
    </w:p>
    <w:p w14:paraId="581619E0" w14:textId="77777777" w:rsidR="00F151B2" w:rsidRDefault="00F151B2" w:rsidP="00F151B2">
      <w:pPr>
        <w:spacing w:after="0"/>
        <w:ind w:firstLine="567"/>
        <w:jc w:val="both"/>
        <w:rPr>
          <w:rFonts w:ascii="Times New Roman" w:eastAsia="Times New Roman" w:hAnsi="Times New Roman" w:cs="Times New Roman"/>
          <w:kern w:val="0"/>
          <w:sz w:val="24"/>
          <w:szCs w:val="24"/>
          <w:lang w:eastAsia="lt-LT"/>
          <w14:ligatures w14:val="none"/>
        </w:rPr>
      </w:pPr>
      <w:r w:rsidRPr="00622B6E">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7</w:t>
      </w:r>
      <w:r w:rsidRPr="00622B6E">
        <w:rPr>
          <w:rFonts w:ascii="Times New Roman" w:eastAsia="Times New Roman" w:hAnsi="Times New Roman" w:cs="Times New Roman"/>
          <w:kern w:val="0"/>
          <w:sz w:val="24"/>
          <w:szCs w:val="24"/>
          <w:lang w:eastAsia="lt-LT"/>
          <w14:ligatures w14:val="none"/>
        </w:rPr>
        <w:t xml:space="preserve">.4. </w:t>
      </w:r>
      <w:r>
        <w:rPr>
          <w:rFonts w:ascii="Times New Roman" w:eastAsia="Times New Roman" w:hAnsi="Times New Roman" w:cs="Times New Roman"/>
          <w:kern w:val="0"/>
          <w:sz w:val="24"/>
          <w:szCs w:val="24"/>
          <w:lang w:eastAsia="lt-LT"/>
          <w14:ligatures w14:val="none"/>
        </w:rPr>
        <w:t>k</w:t>
      </w:r>
      <w:r w:rsidRPr="00622B6E">
        <w:rPr>
          <w:rFonts w:ascii="Times New Roman" w:eastAsia="Times New Roman" w:hAnsi="Times New Roman" w:cs="Times New Roman"/>
          <w:kern w:val="0"/>
          <w:sz w:val="24"/>
          <w:szCs w:val="24"/>
          <w:lang w:eastAsia="lt-LT"/>
          <w14:ligatures w14:val="none"/>
        </w:rPr>
        <w:t>andidatas pasiūlymą ir kitus dokumentus pateikė ne lietuvių kalba;</w:t>
      </w:r>
    </w:p>
    <w:p w14:paraId="62EB8755" w14:textId="77777777" w:rsidR="00F151B2" w:rsidRPr="00F876EC" w:rsidRDefault="00F151B2" w:rsidP="00F151B2">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37.5. k</w:t>
      </w:r>
      <w:r w:rsidRPr="00F876EC">
        <w:rPr>
          <w:rFonts w:ascii="Times New Roman" w:hAnsi="Times New Roman" w:cs="Times New Roman"/>
          <w:color w:val="000000"/>
          <w:sz w:val="24"/>
          <w:szCs w:val="24"/>
        </w:rPr>
        <w:t>andidatas pasiūlymą ir kitus dokumentus pateikė neužklijuotame voke;</w:t>
      </w:r>
    </w:p>
    <w:p w14:paraId="00B3A35F" w14:textId="77777777" w:rsidR="00F151B2" w:rsidRPr="00622B6E"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622B6E">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7</w:t>
      </w:r>
      <w:r w:rsidRPr="00622B6E">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6</w:t>
      </w:r>
      <w:r w:rsidRPr="00622B6E">
        <w:rPr>
          <w:rFonts w:ascii="Times New Roman" w:eastAsia="Times New Roman" w:hAnsi="Times New Roman" w:cs="Times New Roman"/>
          <w:kern w:val="0"/>
          <w:sz w:val="24"/>
          <w:szCs w:val="24"/>
          <w:lang w:eastAsia="lt-LT"/>
          <w14:ligatures w14:val="none"/>
        </w:rPr>
        <w:t xml:space="preserve">. neužpildytas </w:t>
      </w:r>
      <w:r w:rsidRPr="008A100D">
        <w:rPr>
          <w:rFonts w:ascii="Times New Roman" w:eastAsia="Times New Roman" w:hAnsi="Times New Roman" w:cs="Times New Roman"/>
          <w:kern w:val="0"/>
          <w:sz w:val="24"/>
          <w:szCs w:val="24"/>
          <w:lang w:eastAsia="lt-LT"/>
          <w14:ligatures w14:val="none"/>
        </w:rPr>
        <w:t xml:space="preserve">pasiūlymas (forma pateikiama </w:t>
      </w:r>
      <w:r>
        <w:rPr>
          <w:rFonts w:ascii="Times New Roman" w:eastAsia="Times New Roman" w:hAnsi="Times New Roman" w:cs="Times New Roman"/>
          <w:kern w:val="0"/>
          <w:sz w:val="24"/>
          <w:szCs w:val="24"/>
          <w:lang w:eastAsia="lt-LT"/>
          <w14:ligatures w14:val="none"/>
        </w:rPr>
        <w:t>1</w:t>
      </w:r>
      <w:r w:rsidRPr="008A100D">
        <w:rPr>
          <w:rFonts w:ascii="Times New Roman" w:eastAsia="Times New Roman" w:hAnsi="Times New Roman" w:cs="Times New Roman"/>
          <w:kern w:val="0"/>
          <w:sz w:val="24"/>
          <w:szCs w:val="24"/>
          <w:lang w:eastAsia="lt-LT"/>
          <w14:ligatures w14:val="none"/>
        </w:rPr>
        <w:t xml:space="preserve"> priede);</w:t>
      </w:r>
    </w:p>
    <w:p w14:paraId="068F1EAD" w14:textId="77777777" w:rsidR="00F151B2" w:rsidRPr="00622B6E"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622B6E">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7</w:t>
      </w:r>
      <w:r w:rsidRPr="00622B6E">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7</w:t>
      </w:r>
      <w:r w:rsidRPr="00622B6E">
        <w:rPr>
          <w:rFonts w:ascii="Times New Roman" w:eastAsia="Times New Roman" w:hAnsi="Times New Roman" w:cs="Times New Roman"/>
          <w:kern w:val="0"/>
          <w:sz w:val="24"/>
          <w:szCs w:val="24"/>
          <w:lang w:eastAsia="lt-LT"/>
          <w14:ligatures w14:val="none"/>
        </w:rPr>
        <w:t>. nepridėtas įgaliojimas ar tinkamai patvirtina jo kopija, jei pasirašė būsto savininko įgaliotas asmuo;</w:t>
      </w:r>
    </w:p>
    <w:p w14:paraId="3B9877F0" w14:textId="77777777" w:rsidR="00F151B2" w:rsidRPr="00622B6E"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622B6E">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7</w:t>
      </w:r>
      <w:r w:rsidRPr="00622B6E">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8</w:t>
      </w:r>
      <w:r w:rsidRPr="00622B6E">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k</w:t>
      </w:r>
      <w:r w:rsidRPr="00622B6E">
        <w:rPr>
          <w:rFonts w:ascii="Times New Roman" w:eastAsia="Times New Roman" w:hAnsi="Times New Roman" w:cs="Times New Roman"/>
          <w:kern w:val="0"/>
          <w:sz w:val="24"/>
          <w:szCs w:val="24"/>
          <w:lang w:eastAsia="lt-LT"/>
          <w14:ligatures w14:val="none"/>
        </w:rPr>
        <w:t>andidatas pateikė neteisingus, suklastotus duomenis;</w:t>
      </w:r>
    </w:p>
    <w:p w14:paraId="633E1426" w14:textId="77777777" w:rsidR="00F151B2" w:rsidRPr="00915CE9"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622B6E">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7</w:t>
      </w:r>
      <w:r w:rsidRPr="00622B6E">
        <w:rPr>
          <w:rFonts w:ascii="Times New Roman" w:eastAsia="Times New Roman" w:hAnsi="Times New Roman" w:cs="Times New Roman"/>
          <w:kern w:val="0"/>
          <w:sz w:val="24"/>
          <w:szCs w:val="24"/>
          <w:lang w:eastAsia="lt-LT"/>
          <w14:ligatures w14:val="none"/>
        </w:rPr>
        <w:t>.</w:t>
      </w:r>
      <w:r w:rsidRPr="00915CE9">
        <w:rPr>
          <w:rFonts w:ascii="Times New Roman" w:eastAsia="Times New Roman" w:hAnsi="Times New Roman" w:cs="Times New Roman"/>
          <w:kern w:val="0"/>
          <w:sz w:val="24"/>
          <w:szCs w:val="24"/>
          <w:lang w:eastAsia="lt-LT"/>
          <w14:ligatures w14:val="none"/>
        </w:rPr>
        <w:t>9. kandidatas ar jo įgaliotas asmuo Komisijos prašymu</w:t>
      </w:r>
      <w:r>
        <w:rPr>
          <w:rFonts w:ascii="Times New Roman" w:eastAsia="Times New Roman" w:hAnsi="Times New Roman" w:cs="Times New Roman"/>
          <w:kern w:val="0"/>
          <w:sz w:val="24"/>
          <w:szCs w:val="24"/>
          <w:lang w:eastAsia="lt-LT"/>
          <w14:ligatures w14:val="none"/>
        </w:rPr>
        <w:t xml:space="preserve"> </w:t>
      </w:r>
      <w:r w:rsidRPr="00915CE9">
        <w:rPr>
          <w:rFonts w:ascii="Times New Roman" w:eastAsia="Times New Roman" w:hAnsi="Times New Roman" w:cs="Times New Roman"/>
          <w:kern w:val="0"/>
          <w:sz w:val="24"/>
          <w:szCs w:val="24"/>
          <w:lang w:eastAsia="lt-LT"/>
          <w14:ligatures w14:val="none"/>
        </w:rPr>
        <w:t>nesuteikia galimybės apžiūrėti siūlomą parduoti būstą iki derybų pradžios ir atsisako suteikti galimybę (nesuteikia galimybės) turto vertintojui (jei toks vertinimas atliekamas) apžiūrėti siūlomą parduoti būstą per ne ilgesnį nei 3 darbo  dienų terminą nuo Komisijos prašymo el. paštu, telefonu, pateikimo dienos;</w:t>
      </w:r>
    </w:p>
    <w:p w14:paraId="5F97EE36" w14:textId="77777777" w:rsidR="00F151B2" w:rsidRPr="00B9353F"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B9353F">
        <w:rPr>
          <w:rFonts w:ascii="Times New Roman" w:eastAsia="Times New Roman" w:hAnsi="Times New Roman" w:cs="Times New Roman"/>
          <w:kern w:val="0"/>
          <w:sz w:val="24"/>
          <w:szCs w:val="24"/>
          <w:lang w:eastAsia="lt-LT"/>
          <w14:ligatures w14:val="none"/>
        </w:rPr>
        <w:lastRenderedPageBreak/>
        <w:t>3</w:t>
      </w:r>
      <w:r>
        <w:rPr>
          <w:rFonts w:ascii="Times New Roman" w:eastAsia="Times New Roman" w:hAnsi="Times New Roman" w:cs="Times New Roman"/>
          <w:kern w:val="0"/>
          <w:sz w:val="24"/>
          <w:szCs w:val="24"/>
          <w:lang w:eastAsia="lt-LT"/>
          <w14:ligatures w14:val="none"/>
        </w:rPr>
        <w:t>7</w:t>
      </w:r>
      <w:r w:rsidRPr="00B9353F">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0</w:t>
      </w:r>
      <w:r w:rsidRPr="00B9353F">
        <w:rPr>
          <w:rFonts w:ascii="Times New Roman" w:eastAsia="Times New Roman" w:hAnsi="Times New Roman" w:cs="Times New Roman"/>
          <w:kern w:val="0"/>
          <w:sz w:val="24"/>
          <w:szCs w:val="24"/>
          <w:lang w:eastAsia="lt-LT"/>
          <w14:ligatures w14:val="none"/>
        </w:rPr>
        <w:t xml:space="preserve">. jeigu </w:t>
      </w:r>
      <w:r>
        <w:rPr>
          <w:rFonts w:ascii="Times New Roman" w:eastAsia="Times New Roman" w:hAnsi="Times New Roman" w:cs="Times New Roman"/>
          <w:kern w:val="0"/>
          <w:sz w:val="24"/>
          <w:szCs w:val="24"/>
          <w:lang w:eastAsia="lt-LT"/>
          <w14:ligatures w14:val="none"/>
        </w:rPr>
        <w:t>k</w:t>
      </w:r>
      <w:r w:rsidRPr="00B9353F">
        <w:rPr>
          <w:rFonts w:ascii="Times New Roman" w:eastAsia="Times New Roman" w:hAnsi="Times New Roman" w:cs="Times New Roman"/>
          <w:kern w:val="0"/>
          <w:sz w:val="24"/>
          <w:szCs w:val="24"/>
          <w:lang w:eastAsia="lt-LT"/>
          <w14:ligatures w14:val="none"/>
        </w:rPr>
        <w:t xml:space="preserve">andidato siūlomas būstas neatitinka bent vieno </w:t>
      </w:r>
      <w:r w:rsidRPr="006407BA">
        <w:rPr>
          <w:rFonts w:ascii="Times New Roman" w:eastAsia="Times New Roman" w:hAnsi="Times New Roman" w:cs="Times New Roman"/>
          <w:kern w:val="0"/>
          <w:sz w:val="24"/>
          <w:szCs w:val="24"/>
          <w:lang w:eastAsia="lt-LT"/>
          <w14:ligatures w14:val="none"/>
        </w:rPr>
        <w:t>iš Sąlygų 9 punkte</w:t>
      </w:r>
      <w:r w:rsidRPr="00B9353F">
        <w:rPr>
          <w:rFonts w:ascii="Times New Roman" w:eastAsia="Times New Roman" w:hAnsi="Times New Roman" w:cs="Times New Roman"/>
          <w:kern w:val="0"/>
          <w:sz w:val="24"/>
          <w:szCs w:val="24"/>
          <w:lang w:eastAsia="lt-LT"/>
          <w14:ligatures w14:val="none"/>
        </w:rPr>
        <w:t xml:space="preserve"> nustatytų reikalavimų būstams;</w:t>
      </w:r>
    </w:p>
    <w:p w14:paraId="629A89D9" w14:textId="77777777" w:rsidR="00F151B2" w:rsidRPr="00B9353F"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B9353F">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7</w:t>
      </w:r>
      <w:r w:rsidRPr="00B9353F">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1</w:t>
      </w:r>
      <w:r w:rsidRPr="00B9353F">
        <w:rPr>
          <w:rFonts w:ascii="Times New Roman" w:eastAsia="Times New Roman" w:hAnsi="Times New Roman" w:cs="Times New Roman"/>
          <w:kern w:val="0"/>
          <w:sz w:val="24"/>
          <w:szCs w:val="24"/>
          <w:lang w:eastAsia="lt-LT"/>
          <w14:ligatures w14:val="none"/>
        </w:rPr>
        <w:t xml:space="preserve">. jeigu </w:t>
      </w:r>
      <w:r>
        <w:rPr>
          <w:rFonts w:ascii="Times New Roman" w:eastAsia="Times New Roman" w:hAnsi="Times New Roman" w:cs="Times New Roman"/>
          <w:kern w:val="0"/>
          <w:sz w:val="24"/>
          <w:szCs w:val="24"/>
          <w:lang w:eastAsia="lt-LT"/>
          <w14:ligatures w14:val="none"/>
        </w:rPr>
        <w:t>k</w:t>
      </w:r>
      <w:r w:rsidRPr="00B9353F">
        <w:rPr>
          <w:rFonts w:ascii="Times New Roman" w:eastAsia="Times New Roman" w:hAnsi="Times New Roman" w:cs="Times New Roman"/>
          <w:kern w:val="0"/>
          <w:sz w:val="24"/>
          <w:szCs w:val="24"/>
          <w:lang w:eastAsia="lt-LT"/>
          <w14:ligatures w14:val="none"/>
        </w:rPr>
        <w:t xml:space="preserve">andidato siūlomas būstas atitinka bent </w:t>
      </w:r>
      <w:r w:rsidRPr="00B25E6B">
        <w:rPr>
          <w:rFonts w:ascii="Times New Roman" w:eastAsia="Times New Roman" w:hAnsi="Times New Roman" w:cs="Times New Roman"/>
          <w:kern w:val="0"/>
          <w:sz w:val="24"/>
          <w:szCs w:val="24"/>
          <w:lang w:eastAsia="lt-LT"/>
          <w14:ligatures w14:val="none"/>
        </w:rPr>
        <w:t>vieną šių Sąlygų 10 punkte nustatytą</w:t>
      </w:r>
      <w:r w:rsidRPr="00B9353F">
        <w:rPr>
          <w:rFonts w:ascii="Times New Roman" w:eastAsia="Times New Roman" w:hAnsi="Times New Roman" w:cs="Times New Roman"/>
          <w:kern w:val="0"/>
          <w:sz w:val="24"/>
          <w:szCs w:val="24"/>
          <w:lang w:eastAsia="lt-LT"/>
          <w14:ligatures w14:val="none"/>
        </w:rPr>
        <w:t xml:space="preserve"> sąlygą, kuri aiškiai nurodo, kad toks būstas netinkamas perkančiajai organizacijai;</w:t>
      </w:r>
    </w:p>
    <w:p w14:paraId="5DA729D0" w14:textId="77777777" w:rsidR="00F151B2"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B75C2E">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7</w:t>
      </w:r>
      <w:r w:rsidRPr="00B75C2E">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2</w:t>
      </w:r>
      <w:r w:rsidRPr="00B75C2E">
        <w:rPr>
          <w:rFonts w:ascii="Times New Roman" w:eastAsia="Times New Roman" w:hAnsi="Times New Roman" w:cs="Times New Roman"/>
          <w:kern w:val="0"/>
          <w:sz w:val="24"/>
          <w:szCs w:val="24"/>
          <w:lang w:eastAsia="lt-LT"/>
          <w14:ligatures w14:val="none"/>
        </w:rPr>
        <w:t xml:space="preserve">. Pasiūlymas ir jo </w:t>
      </w:r>
      <w:r w:rsidRPr="003116B4">
        <w:rPr>
          <w:rFonts w:ascii="Times New Roman" w:eastAsia="Times New Roman" w:hAnsi="Times New Roman" w:cs="Times New Roman"/>
          <w:kern w:val="0"/>
          <w:sz w:val="24"/>
          <w:szCs w:val="24"/>
          <w:lang w:eastAsia="lt-LT"/>
          <w14:ligatures w14:val="none"/>
        </w:rPr>
        <w:t>priedai (voke pateikti ne visi dokumentai), neatitinka pirkimo dokumentuose nustatytų reikalavimų, ir šie trūkumai nepašalinti iki derybų pradžios</w:t>
      </w:r>
      <w:r>
        <w:rPr>
          <w:rFonts w:ascii="Times New Roman" w:eastAsia="Times New Roman" w:hAnsi="Times New Roman" w:cs="Times New Roman"/>
          <w:kern w:val="0"/>
          <w:sz w:val="24"/>
          <w:szCs w:val="24"/>
          <w:lang w:eastAsia="lt-LT"/>
          <w14:ligatures w14:val="none"/>
        </w:rPr>
        <w:t>;</w:t>
      </w:r>
    </w:p>
    <w:p w14:paraId="70FC048D" w14:textId="77777777" w:rsidR="00F151B2" w:rsidRPr="00296941" w:rsidRDefault="00F151B2" w:rsidP="00F151B2">
      <w:pPr>
        <w:pStyle w:val="HTMLiankstoformatuotas1"/>
        <w:ind w:firstLine="567"/>
        <w:jc w:val="both"/>
        <w:rPr>
          <w:bCs/>
        </w:rPr>
      </w:pPr>
      <w:bookmarkStart w:id="4" w:name="_Hlk163023717"/>
      <w:r>
        <w:rPr>
          <w:rFonts w:ascii="Times New Roman" w:hAnsi="Times New Roman" w:cs="Times New Roman"/>
          <w:bCs/>
          <w:sz w:val="24"/>
          <w:szCs w:val="24"/>
        </w:rPr>
        <w:t xml:space="preserve">37.13. </w:t>
      </w:r>
      <w:r w:rsidRPr="00296941">
        <w:rPr>
          <w:rFonts w:ascii="Times New Roman" w:hAnsi="Times New Roman" w:cs="Times New Roman"/>
          <w:bCs/>
          <w:sz w:val="24"/>
          <w:szCs w:val="24"/>
        </w:rPr>
        <w:t>Jei kandidatas</w:t>
      </w:r>
      <w:r w:rsidRPr="00296941">
        <w:rPr>
          <w:rFonts w:ascii="Times New Roman" w:eastAsia="Times New Roman" w:hAnsi="Times New Roman" w:cs="Times New Roman"/>
          <w:bCs/>
          <w:sz w:val="24"/>
          <w:szCs w:val="24"/>
          <w:lang w:eastAsia="lt-LT"/>
        </w:rPr>
        <w:t xml:space="preserve"> apie atitiktį nustatytiems reikalavimams yra pateikęs melagingą informaciją, kurią perkančioji organizacija gali įrodyti bet kokiomis teisėtomis priemonėmis.</w:t>
      </w:r>
    </w:p>
    <w:bookmarkEnd w:id="4"/>
    <w:p w14:paraId="0F4775F5" w14:textId="77777777" w:rsidR="00F151B2" w:rsidRPr="003116B4"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4384FEA9" w14:textId="77777777" w:rsidR="00F151B2" w:rsidRPr="003116B4" w:rsidRDefault="00F151B2" w:rsidP="00F151B2">
      <w:pPr>
        <w:spacing w:after="0" w:line="276" w:lineRule="auto"/>
        <w:jc w:val="center"/>
        <w:rPr>
          <w:rFonts w:ascii="Times New Roman" w:eastAsia="Times New Roman" w:hAnsi="Times New Roman" w:cs="Times New Roman"/>
          <w:b/>
          <w:kern w:val="0"/>
          <w:sz w:val="24"/>
          <w:szCs w:val="24"/>
          <w:lang w:eastAsia="lt-LT"/>
          <w14:ligatures w14:val="none"/>
        </w:rPr>
      </w:pPr>
      <w:r w:rsidRPr="003116B4">
        <w:rPr>
          <w:rFonts w:ascii="Times New Roman" w:eastAsia="Times New Roman" w:hAnsi="Times New Roman" w:cs="Times New Roman"/>
          <w:b/>
          <w:kern w:val="0"/>
          <w:sz w:val="24"/>
          <w:szCs w:val="24"/>
          <w:lang w:eastAsia="lt-LT"/>
          <w14:ligatures w14:val="none"/>
        </w:rPr>
        <w:t>V</w:t>
      </w:r>
      <w:r>
        <w:rPr>
          <w:rFonts w:ascii="Times New Roman" w:eastAsia="Times New Roman" w:hAnsi="Times New Roman" w:cs="Times New Roman"/>
          <w:b/>
          <w:kern w:val="0"/>
          <w:sz w:val="24"/>
          <w:szCs w:val="24"/>
          <w:lang w:eastAsia="lt-LT"/>
          <w14:ligatures w14:val="none"/>
        </w:rPr>
        <w:t>I</w:t>
      </w:r>
      <w:r w:rsidRPr="003116B4">
        <w:rPr>
          <w:rFonts w:ascii="Times New Roman" w:eastAsia="Times New Roman" w:hAnsi="Times New Roman" w:cs="Times New Roman"/>
          <w:b/>
          <w:kern w:val="0"/>
          <w:sz w:val="24"/>
          <w:szCs w:val="24"/>
          <w:lang w:eastAsia="lt-LT"/>
          <w14:ligatures w14:val="none"/>
        </w:rPr>
        <w:t xml:space="preserve"> SKYRIUS</w:t>
      </w:r>
    </w:p>
    <w:p w14:paraId="602A7E3F" w14:textId="77777777" w:rsidR="00F151B2" w:rsidRPr="003116B4" w:rsidRDefault="00F151B2" w:rsidP="00F151B2">
      <w:pPr>
        <w:spacing w:after="0" w:line="276" w:lineRule="auto"/>
        <w:jc w:val="center"/>
        <w:rPr>
          <w:rFonts w:ascii="Times New Roman" w:eastAsia="Times New Roman" w:hAnsi="Times New Roman" w:cs="Times New Roman"/>
          <w:b/>
          <w:kern w:val="0"/>
          <w:sz w:val="24"/>
          <w:szCs w:val="24"/>
          <w:lang w:eastAsia="lt-LT"/>
          <w14:ligatures w14:val="none"/>
        </w:rPr>
      </w:pPr>
      <w:r w:rsidRPr="003116B4">
        <w:rPr>
          <w:rFonts w:ascii="Times New Roman" w:eastAsia="Times New Roman" w:hAnsi="Times New Roman" w:cs="Times New Roman"/>
          <w:b/>
          <w:kern w:val="0"/>
          <w:sz w:val="24"/>
          <w:szCs w:val="24"/>
          <w:lang w:eastAsia="lt-LT"/>
          <w14:ligatures w14:val="none"/>
        </w:rPr>
        <w:t>PIRKIMO PROCEDŪRŲ PABAIGA</w:t>
      </w:r>
    </w:p>
    <w:p w14:paraId="593A2375" w14:textId="77777777" w:rsidR="00F151B2" w:rsidRPr="003116B4" w:rsidRDefault="00F151B2" w:rsidP="00F151B2">
      <w:pPr>
        <w:spacing w:after="0" w:line="276" w:lineRule="auto"/>
        <w:jc w:val="both"/>
        <w:rPr>
          <w:rFonts w:ascii="Times New Roman" w:eastAsia="Times New Roman" w:hAnsi="Times New Roman" w:cs="Times New Roman"/>
          <w:b/>
          <w:kern w:val="0"/>
          <w:sz w:val="24"/>
          <w:szCs w:val="24"/>
          <w:lang w:eastAsia="lt-LT"/>
          <w14:ligatures w14:val="none"/>
        </w:rPr>
      </w:pPr>
    </w:p>
    <w:p w14:paraId="266F20EA" w14:textId="77777777" w:rsidR="00F151B2" w:rsidRPr="003116B4"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116B4">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8</w:t>
      </w:r>
      <w:r w:rsidRPr="003116B4">
        <w:rPr>
          <w:rFonts w:ascii="Times New Roman" w:eastAsia="Times New Roman" w:hAnsi="Times New Roman" w:cs="Times New Roman"/>
          <w:kern w:val="0"/>
          <w:sz w:val="24"/>
          <w:szCs w:val="24"/>
          <w:lang w:eastAsia="lt-LT"/>
          <w14:ligatures w14:val="none"/>
        </w:rPr>
        <w:t>. Pirkimo procedūros baigiasi, kai:</w:t>
      </w:r>
    </w:p>
    <w:p w14:paraId="104E6995" w14:textId="77777777" w:rsidR="00F151B2" w:rsidRPr="003116B4"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116B4">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8</w:t>
      </w:r>
      <w:r w:rsidRPr="003116B4">
        <w:rPr>
          <w:rFonts w:ascii="Times New Roman" w:eastAsia="Times New Roman" w:hAnsi="Times New Roman" w:cs="Times New Roman"/>
          <w:kern w:val="0"/>
          <w:sz w:val="24"/>
          <w:szCs w:val="24"/>
          <w:lang w:eastAsia="lt-LT"/>
          <w14:ligatures w14:val="none"/>
        </w:rPr>
        <w:t>.1. nutraukiamos pirkimo procedūros dėl aplinkybių, dėl kurių pirkimas tampa nenaudingas, negalimas ar neteisėtas, arba dėl pirkimo kainos ar kitų sąlygų nesutarimo;</w:t>
      </w:r>
    </w:p>
    <w:p w14:paraId="2B3531ED" w14:textId="77777777" w:rsidR="00F151B2" w:rsidRPr="003116B4"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116B4">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8</w:t>
      </w:r>
      <w:r w:rsidRPr="003116B4">
        <w:rPr>
          <w:rFonts w:ascii="Times New Roman" w:eastAsia="Times New Roman" w:hAnsi="Times New Roman" w:cs="Times New Roman"/>
          <w:kern w:val="0"/>
          <w:sz w:val="24"/>
          <w:szCs w:val="24"/>
          <w:lang w:eastAsia="lt-LT"/>
          <w14:ligatures w14:val="none"/>
        </w:rPr>
        <w:t>.2 sudaroma pirkimo sutartis;</w:t>
      </w:r>
    </w:p>
    <w:p w14:paraId="32C91ECD" w14:textId="77777777" w:rsidR="00F151B2" w:rsidRPr="003116B4"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116B4">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8</w:t>
      </w:r>
      <w:r w:rsidRPr="003116B4">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3</w:t>
      </w:r>
      <w:r w:rsidRPr="003116B4">
        <w:rPr>
          <w:rFonts w:ascii="Times New Roman" w:eastAsia="Times New Roman" w:hAnsi="Times New Roman" w:cs="Times New Roman"/>
          <w:kern w:val="0"/>
          <w:sz w:val="24"/>
          <w:szCs w:val="24"/>
          <w:lang w:eastAsia="lt-LT"/>
          <w14:ligatures w14:val="none"/>
        </w:rPr>
        <w:t>. kandidatas (kandidatai) atsisako pasirašyti pirkimo sutartį ir nėra kito kandidato, kuris atitiktų pirkimo dokumentuose nustatytas sąlygas;</w:t>
      </w:r>
    </w:p>
    <w:p w14:paraId="68AF5FCF" w14:textId="77777777" w:rsidR="00F151B2" w:rsidRPr="003116B4"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116B4">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8</w:t>
      </w:r>
      <w:r w:rsidRPr="003116B4">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4.</w:t>
      </w:r>
      <w:r w:rsidRPr="003116B4">
        <w:rPr>
          <w:rFonts w:ascii="Times New Roman" w:eastAsia="Times New Roman" w:hAnsi="Times New Roman" w:cs="Times New Roman"/>
          <w:kern w:val="0"/>
          <w:sz w:val="24"/>
          <w:szCs w:val="24"/>
          <w:lang w:eastAsia="lt-LT"/>
          <w14:ligatures w14:val="none"/>
        </w:rPr>
        <w:t xml:space="preserve"> visų kandidatų pateikti parduodamų nekilnojamųjų daiktų dokumentai neatitinka pirkimo dokumentuose nustatytų reikalavimų;</w:t>
      </w:r>
    </w:p>
    <w:p w14:paraId="2AFB7107" w14:textId="77777777" w:rsidR="00F151B2"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116B4">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8</w:t>
      </w:r>
      <w:r w:rsidRPr="003116B4">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5</w:t>
      </w:r>
      <w:r w:rsidRPr="003116B4">
        <w:rPr>
          <w:rFonts w:ascii="Times New Roman" w:eastAsia="Times New Roman" w:hAnsi="Times New Roman" w:cs="Times New Roman"/>
          <w:kern w:val="0"/>
          <w:sz w:val="24"/>
          <w:szCs w:val="24"/>
          <w:lang w:eastAsia="lt-LT"/>
          <w14:ligatures w14:val="none"/>
        </w:rPr>
        <w:t>. per  nustatytą terminą nebuvo gautas nė vienas pasiūlymas.</w:t>
      </w:r>
    </w:p>
    <w:p w14:paraId="0B2BD171" w14:textId="77777777" w:rsidR="00F151B2" w:rsidRPr="003A2A26" w:rsidRDefault="00F151B2" w:rsidP="00F151B2">
      <w:pPr>
        <w:spacing w:after="0" w:line="276" w:lineRule="auto"/>
        <w:ind w:firstLine="567"/>
        <w:jc w:val="both"/>
        <w:rPr>
          <w:rFonts w:ascii="Times New Roman" w:eastAsia="Times New Roman" w:hAnsi="Times New Roman" w:cs="Times New Roman"/>
          <w:b/>
          <w:kern w:val="0"/>
          <w:sz w:val="24"/>
          <w:szCs w:val="24"/>
          <w:highlight w:val="yellow"/>
          <w:lang w:eastAsia="lt-LT"/>
          <w14:ligatures w14:val="none"/>
        </w:rPr>
      </w:pPr>
    </w:p>
    <w:p w14:paraId="2B0EA2DC" w14:textId="77777777" w:rsidR="00F151B2" w:rsidRPr="00F04ED9" w:rsidRDefault="00F151B2" w:rsidP="00F151B2">
      <w:pPr>
        <w:spacing w:after="0" w:line="276" w:lineRule="auto"/>
        <w:jc w:val="center"/>
        <w:rPr>
          <w:rFonts w:ascii="Times New Roman" w:eastAsia="Times New Roman" w:hAnsi="Times New Roman" w:cs="Times New Roman"/>
          <w:b/>
          <w:kern w:val="0"/>
          <w:sz w:val="24"/>
          <w:szCs w:val="24"/>
          <w:lang w:eastAsia="lt-LT"/>
          <w14:ligatures w14:val="none"/>
        </w:rPr>
      </w:pPr>
      <w:r w:rsidRPr="00F04ED9">
        <w:rPr>
          <w:rFonts w:ascii="Times New Roman" w:eastAsia="Times New Roman" w:hAnsi="Times New Roman" w:cs="Times New Roman"/>
          <w:b/>
          <w:kern w:val="0"/>
          <w:sz w:val="24"/>
          <w:szCs w:val="24"/>
          <w:lang w:eastAsia="lt-LT"/>
          <w14:ligatures w14:val="none"/>
        </w:rPr>
        <w:t>VII SKYRIUS</w:t>
      </w:r>
    </w:p>
    <w:p w14:paraId="6B8A9E59" w14:textId="77777777" w:rsidR="00F151B2" w:rsidRPr="00F04ED9" w:rsidRDefault="00F151B2" w:rsidP="00F151B2">
      <w:pPr>
        <w:spacing w:after="0" w:line="276" w:lineRule="auto"/>
        <w:jc w:val="center"/>
        <w:rPr>
          <w:rFonts w:ascii="Times New Roman" w:eastAsia="Times New Roman" w:hAnsi="Times New Roman" w:cs="Times New Roman"/>
          <w:b/>
          <w:kern w:val="0"/>
          <w:sz w:val="24"/>
          <w:szCs w:val="24"/>
          <w:lang w:eastAsia="lt-LT"/>
          <w14:ligatures w14:val="none"/>
        </w:rPr>
      </w:pPr>
      <w:r w:rsidRPr="00F04ED9">
        <w:rPr>
          <w:rFonts w:ascii="Times New Roman" w:eastAsia="Times New Roman" w:hAnsi="Times New Roman" w:cs="Times New Roman"/>
          <w:b/>
          <w:kern w:val="0"/>
          <w:sz w:val="24"/>
          <w:szCs w:val="24"/>
          <w:lang w:eastAsia="lt-LT"/>
          <w14:ligatures w14:val="none"/>
        </w:rPr>
        <w:t>PRETENZIJŲ PATEIKIMO TVARKA</w:t>
      </w:r>
    </w:p>
    <w:p w14:paraId="3FE9A0A9" w14:textId="77777777" w:rsidR="00F151B2" w:rsidRPr="001B0DFD" w:rsidRDefault="00F151B2" w:rsidP="00F151B2">
      <w:pPr>
        <w:spacing w:after="0" w:line="276" w:lineRule="auto"/>
        <w:ind w:firstLine="1259"/>
        <w:jc w:val="both"/>
        <w:rPr>
          <w:rFonts w:ascii="Times New Roman" w:eastAsia="Times New Roman" w:hAnsi="Times New Roman" w:cs="Times New Roman"/>
          <w:b/>
          <w:kern w:val="0"/>
          <w:sz w:val="24"/>
          <w:szCs w:val="24"/>
          <w:lang w:eastAsia="lt-LT"/>
          <w14:ligatures w14:val="none"/>
        </w:rPr>
      </w:pPr>
    </w:p>
    <w:p w14:paraId="00C555A1" w14:textId="77777777" w:rsidR="00F151B2" w:rsidRPr="001B0DFD" w:rsidRDefault="00F151B2" w:rsidP="00F151B2">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39</w:t>
      </w:r>
      <w:r w:rsidRPr="001B0DFD">
        <w:rPr>
          <w:rFonts w:ascii="Times New Roman" w:eastAsia="Times New Roman" w:hAnsi="Times New Roman" w:cs="Times New Roman"/>
          <w:color w:val="000000"/>
          <w:kern w:val="0"/>
          <w:sz w:val="24"/>
          <w:szCs w:val="24"/>
          <w:lang w:eastAsia="lt-LT"/>
          <w14:ligatures w14:val="none"/>
        </w:rPr>
        <w:t xml:space="preserve">. Kiekvienas </w:t>
      </w:r>
      <w:r>
        <w:rPr>
          <w:rFonts w:ascii="Times New Roman" w:eastAsia="Times New Roman" w:hAnsi="Times New Roman" w:cs="Times New Roman"/>
          <w:color w:val="000000"/>
          <w:kern w:val="0"/>
          <w:sz w:val="24"/>
          <w:szCs w:val="24"/>
          <w:lang w:eastAsia="lt-LT"/>
          <w14:ligatures w14:val="none"/>
        </w:rPr>
        <w:t>k</w:t>
      </w:r>
      <w:r w:rsidRPr="001B0DFD">
        <w:rPr>
          <w:rFonts w:ascii="Times New Roman" w:eastAsia="Times New Roman" w:hAnsi="Times New Roman" w:cs="Times New Roman"/>
          <w:color w:val="000000"/>
          <w:kern w:val="0"/>
          <w:sz w:val="24"/>
          <w:szCs w:val="24"/>
          <w:lang w:eastAsia="lt-LT"/>
          <w14:ligatures w14:val="none"/>
        </w:rPr>
        <w:t>andidatas, kuris mano, kad Perkančioji organizacija nesilaikė Sąlygų nuostatų ir pažeidė ar pažeis jo teisėtus interesus, turi teisę pareikšti pretenziją Perkančiajai organizacijai, kurioje nurodo konkrečias aplinkybes ir motyvus dėl pažeidimo.</w:t>
      </w:r>
    </w:p>
    <w:p w14:paraId="2D72B9FC" w14:textId="77777777" w:rsidR="00F151B2" w:rsidRPr="003A2A26" w:rsidRDefault="00F151B2" w:rsidP="00F151B2">
      <w:pPr>
        <w:spacing w:after="0" w:line="276" w:lineRule="auto"/>
        <w:ind w:firstLine="567"/>
        <w:jc w:val="both"/>
        <w:rPr>
          <w:rFonts w:ascii="Times New Roman" w:eastAsia="Times New Roman" w:hAnsi="Times New Roman" w:cs="Times New Roman"/>
          <w:kern w:val="0"/>
          <w:sz w:val="24"/>
          <w:szCs w:val="24"/>
          <w:highlight w:val="yellow"/>
          <w:lang w:eastAsia="lt-LT"/>
          <w14:ligatures w14:val="none"/>
        </w:rPr>
      </w:pPr>
      <w:r>
        <w:rPr>
          <w:rFonts w:ascii="Times New Roman" w:eastAsia="Times New Roman" w:hAnsi="Times New Roman" w:cs="Times New Roman"/>
          <w:color w:val="000000"/>
          <w:kern w:val="0"/>
          <w:sz w:val="24"/>
          <w:szCs w:val="24"/>
          <w:lang w:eastAsia="lt-LT"/>
          <w14:ligatures w14:val="none"/>
        </w:rPr>
        <w:t>40</w:t>
      </w:r>
      <w:r w:rsidRPr="001B0DFD">
        <w:rPr>
          <w:rFonts w:ascii="Times New Roman" w:eastAsia="Times New Roman" w:hAnsi="Times New Roman" w:cs="Times New Roman"/>
          <w:color w:val="000000"/>
          <w:kern w:val="0"/>
          <w:sz w:val="24"/>
          <w:szCs w:val="24"/>
          <w:lang w:eastAsia="lt-LT"/>
          <w14:ligatures w14:val="none"/>
        </w:rPr>
        <w:t xml:space="preserve">. </w:t>
      </w:r>
      <w:r w:rsidRPr="001B0DFD">
        <w:rPr>
          <w:rFonts w:ascii="Times New Roman" w:eastAsia="Times New Roman" w:hAnsi="Times New Roman" w:cs="Times New Roman"/>
          <w:kern w:val="0"/>
          <w:sz w:val="24"/>
          <w:szCs w:val="24"/>
          <w:lang w:eastAsia="lt-LT"/>
          <w14:ligatures w14:val="none"/>
        </w:rPr>
        <w:t>Pretenzija turi būti pareikšta raštu per 5 darbo dienas nuo perkančiosios organizacijos informacijos apie priimtą sprendimą raštu išsiuntimo kandidatams dienos arba nuo paskelbimo apie perkančiosios organizacijos priimtą sprendimą dienos. Pretenzija, pateikta praleidus nustatytą terminą, grąžinama ją pateikusiam kandidatui.</w:t>
      </w:r>
    </w:p>
    <w:p w14:paraId="2555D0BE" w14:textId="77777777" w:rsidR="00F151B2" w:rsidRPr="001B0DFD" w:rsidRDefault="00F151B2" w:rsidP="00F151B2">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1B0DFD">
        <w:rPr>
          <w:rFonts w:ascii="Times New Roman" w:eastAsia="Times New Roman" w:hAnsi="Times New Roman" w:cs="Times New Roman"/>
          <w:color w:val="000000"/>
          <w:kern w:val="0"/>
          <w:sz w:val="24"/>
          <w:szCs w:val="24"/>
          <w:lang w:eastAsia="lt-LT"/>
          <w14:ligatures w14:val="none"/>
        </w:rPr>
        <w:t>4</w:t>
      </w:r>
      <w:r>
        <w:rPr>
          <w:rFonts w:ascii="Times New Roman" w:eastAsia="Times New Roman" w:hAnsi="Times New Roman" w:cs="Times New Roman"/>
          <w:color w:val="000000"/>
          <w:kern w:val="0"/>
          <w:sz w:val="24"/>
          <w:szCs w:val="24"/>
          <w:lang w:eastAsia="lt-LT"/>
          <w14:ligatures w14:val="none"/>
        </w:rPr>
        <w:t>1</w:t>
      </w:r>
      <w:r w:rsidRPr="001B0DFD">
        <w:rPr>
          <w:rFonts w:ascii="Times New Roman" w:eastAsia="Times New Roman" w:hAnsi="Times New Roman" w:cs="Times New Roman"/>
          <w:color w:val="000000"/>
          <w:kern w:val="0"/>
          <w:sz w:val="24"/>
          <w:szCs w:val="24"/>
          <w:lang w:eastAsia="lt-LT"/>
          <w14:ligatures w14:val="none"/>
        </w:rPr>
        <w:t xml:space="preserve">. Jeigu </w:t>
      </w:r>
      <w:r>
        <w:rPr>
          <w:rFonts w:ascii="Times New Roman" w:eastAsia="Times New Roman" w:hAnsi="Times New Roman" w:cs="Times New Roman"/>
          <w:color w:val="000000"/>
          <w:kern w:val="0"/>
          <w:sz w:val="24"/>
          <w:szCs w:val="24"/>
          <w:lang w:eastAsia="lt-LT"/>
          <w14:ligatures w14:val="none"/>
        </w:rPr>
        <w:t>k</w:t>
      </w:r>
      <w:r w:rsidRPr="001B0DFD">
        <w:rPr>
          <w:rFonts w:ascii="Times New Roman" w:eastAsia="Times New Roman" w:hAnsi="Times New Roman" w:cs="Times New Roman"/>
          <w:color w:val="000000"/>
          <w:kern w:val="0"/>
          <w:sz w:val="24"/>
          <w:szCs w:val="24"/>
          <w:lang w:eastAsia="lt-LT"/>
          <w14:ligatures w14:val="none"/>
        </w:rPr>
        <w:t xml:space="preserve">andidato pretenzija gauta iki sprendimo dėl derybas laimėjusio </w:t>
      </w:r>
      <w:r>
        <w:rPr>
          <w:rFonts w:ascii="Times New Roman" w:eastAsia="Times New Roman" w:hAnsi="Times New Roman" w:cs="Times New Roman"/>
          <w:color w:val="000000"/>
          <w:kern w:val="0"/>
          <w:sz w:val="24"/>
          <w:szCs w:val="24"/>
          <w:lang w:eastAsia="lt-LT"/>
          <w14:ligatures w14:val="none"/>
        </w:rPr>
        <w:t>k</w:t>
      </w:r>
      <w:r w:rsidRPr="001B0DFD">
        <w:rPr>
          <w:rFonts w:ascii="Times New Roman" w:eastAsia="Times New Roman" w:hAnsi="Times New Roman" w:cs="Times New Roman"/>
          <w:color w:val="000000"/>
          <w:kern w:val="0"/>
          <w:sz w:val="24"/>
          <w:szCs w:val="24"/>
          <w:lang w:eastAsia="lt-LT"/>
          <w14:ligatures w14:val="none"/>
        </w:rPr>
        <w:t>andidato priėmimo dienos, Perkančioji organizacija privalo sustabdyti Pirkimo procedūras, iki išnagrinės šią pretenziją ir priims dėl jos sprendimą.</w:t>
      </w:r>
    </w:p>
    <w:p w14:paraId="6835BFFB" w14:textId="77777777" w:rsidR="00F151B2" w:rsidRPr="001B0DFD" w:rsidRDefault="00F151B2" w:rsidP="00F151B2">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1B0DFD">
        <w:rPr>
          <w:rFonts w:ascii="Times New Roman" w:eastAsia="Times New Roman" w:hAnsi="Times New Roman" w:cs="Times New Roman"/>
          <w:color w:val="000000"/>
          <w:kern w:val="0"/>
          <w:sz w:val="24"/>
          <w:szCs w:val="24"/>
          <w:lang w:eastAsia="lt-LT"/>
          <w14:ligatures w14:val="none"/>
        </w:rPr>
        <w:t>4</w:t>
      </w:r>
      <w:r>
        <w:rPr>
          <w:rFonts w:ascii="Times New Roman" w:eastAsia="Times New Roman" w:hAnsi="Times New Roman" w:cs="Times New Roman"/>
          <w:color w:val="000000"/>
          <w:kern w:val="0"/>
          <w:sz w:val="24"/>
          <w:szCs w:val="24"/>
          <w:lang w:eastAsia="lt-LT"/>
          <w14:ligatures w14:val="none"/>
        </w:rPr>
        <w:t>2</w:t>
      </w:r>
      <w:r w:rsidRPr="001B0DFD">
        <w:rPr>
          <w:rFonts w:ascii="Times New Roman" w:eastAsia="Times New Roman" w:hAnsi="Times New Roman" w:cs="Times New Roman"/>
          <w:color w:val="000000"/>
          <w:kern w:val="0"/>
          <w:sz w:val="24"/>
          <w:szCs w:val="24"/>
          <w:lang w:eastAsia="lt-LT"/>
          <w14:ligatures w14:val="none"/>
        </w:rPr>
        <w:t xml:space="preserve">. Jeigu dėl pretenzijų nagrinėjimo pratęsiami Sąlygose nustatyti Pirkimo procedūrų terminai, apie tai Perkančioji organizacija informuoja </w:t>
      </w:r>
      <w:r>
        <w:rPr>
          <w:rFonts w:ascii="Times New Roman" w:eastAsia="Times New Roman" w:hAnsi="Times New Roman" w:cs="Times New Roman"/>
          <w:color w:val="000000"/>
          <w:kern w:val="0"/>
          <w:sz w:val="24"/>
          <w:szCs w:val="24"/>
          <w:lang w:eastAsia="lt-LT"/>
          <w14:ligatures w14:val="none"/>
        </w:rPr>
        <w:t>k</w:t>
      </w:r>
      <w:r w:rsidRPr="001B0DFD">
        <w:rPr>
          <w:rFonts w:ascii="Times New Roman" w:eastAsia="Times New Roman" w:hAnsi="Times New Roman" w:cs="Times New Roman"/>
          <w:color w:val="000000"/>
          <w:kern w:val="0"/>
          <w:sz w:val="24"/>
          <w:szCs w:val="24"/>
          <w:lang w:eastAsia="lt-LT"/>
          <w14:ligatures w14:val="none"/>
        </w:rPr>
        <w:t>andidatus, su kuriais deramasi, ir nurodo terminų nukėlimo priežastį.</w:t>
      </w:r>
    </w:p>
    <w:p w14:paraId="7112F628" w14:textId="77777777" w:rsidR="00F151B2" w:rsidRPr="003A2A26" w:rsidRDefault="00F151B2" w:rsidP="00F151B2">
      <w:pPr>
        <w:spacing w:after="0" w:line="276" w:lineRule="auto"/>
        <w:ind w:firstLine="567"/>
        <w:jc w:val="both"/>
        <w:rPr>
          <w:rFonts w:ascii="Times New Roman" w:eastAsia="Times New Roman" w:hAnsi="Times New Roman" w:cs="Times New Roman"/>
          <w:color w:val="000000"/>
          <w:kern w:val="0"/>
          <w:sz w:val="24"/>
          <w:szCs w:val="24"/>
          <w:highlight w:val="yellow"/>
          <w:lang w:eastAsia="lt-LT"/>
          <w14:ligatures w14:val="none"/>
        </w:rPr>
      </w:pPr>
      <w:r w:rsidRPr="001B0DFD">
        <w:rPr>
          <w:rFonts w:ascii="Times New Roman" w:eastAsia="Times New Roman" w:hAnsi="Times New Roman" w:cs="Times New Roman"/>
          <w:color w:val="000000"/>
          <w:kern w:val="0"/>
          <w:sz w:val="24"/>
          <w:szCs w:val="24"/>
          <w:lang w:eastAsia="lt-LT"/>
          <w14:ligatures w14:val="none"/>
        </w:rPr>
        <w:t>4</w:t>
      </w:r>
      <w:r>
        <w:rPr>
          <w:rFonts w:ascii="Times New Roman" w:eastAsia="Times New Roman" w:hAnsi="Times New Roman" w:cs="Times New Roman"/>
          <w:color w:val="000000"/>
          <w:kern w:val="0"/>
          <w:sz w:val="24"/>
          <w:szCs w:val="24"/>
          <w:lang w:eastAsia="lt-LT"/>
          <w14:ligatures w14:val="none"/>
        </w:rPr>
        <w:t>3</w:t>
      </w:r>
      <w:r w:rsidRPr="001B0DFD">
        <w:rPr>
          <w:rFonts w:ascii="Times New Roman" w:eastAsia="Times New Roman" w:hAnsi="Times New Roman" w:cs="Times New Roman"/>
          <w:color w:val="000000"/>
          <w:kern w:val="0"/>
          <w:sz w:val="24"/>
          <w:szCs w:val="24"/>
          <w:lang w:eastAsia="lt-LT"/>
          <w14:ligatures w14:val="none"/>
        </w:rPr>
        <w:t>. Perkančioji organizacija privalo išnagrinėti pretenzijas ir priimti motyvuotą sprendimą ne vėliau kaip per 5 darbo dienas nuo pretenzijos gavimo dienos, taip pat</w:t>
      </w:r>
      <w:r w:rsidRPr="001B0DFD">
        <w:t xml:space="preserve"> </w:t>
      </w:r>
      <w:r w:rsidRPr="001B0DFD">
        <w:rPr>
          <w:rFonts w:ascii="Times New Roman" w:eastAsia="Times New Roman" w:hAnsi="Times New Roman" w:cs="Times New Roman"/>
          <w:color w:val="000000"/>
          <w:kern w:val="0"/>
          <w:sz w:val="24"/>
          <w:szCs w:val="24"/>
          <w:lang w:eastAsia="lt-LT"/>
          <w14:ligatures w14:val="none"/>
        </w:rPr>
        <w:t xml:space="preserve">apie priimtą sprendimą ne vėliau kaip kitą darbo dieną raštu pranešti pretenziją pateikusiam </w:t>
      </w:r>
      <w:r>
        <w:rPr>
          <w:rFonts w:ascii="Times New Roman" w:eastAsia="Times New Roman" w:hAnsi="Times New Roman" w:cs="Times New Roman"/>
          <w:color w:val="000000"/>
          <w:kern w:val="0"/>
          <w:sz w:val="24"/>
          <w:szCs w:val="24"/>
          <w:lang w:eastAsia="lt-LT"/>
          <w14:ligatures w14:val="none"/>
        </w:rPr>
        <w:t>k</w:t>
      </w:r>
      <w:r w:rsidRPr="001B0DFD">
        <w:rPr>
          <w:rFonts w:ascii="Times New Roman" w:eastAsia="Times New Roman" w:hAnsi="Times New Roman" w:cs="Times New Roman"/>
          <w:color w:val="000000"/>
          <w:kern w:val="0"/>
          <w:sz w:val="24"/>
          <w:szCs w:val="24"/>
          <w:lang w:eastAsia="lt-LT"/>
          <w14:ligatures w14:val="none"/>
        </w:rPr>
        <w:t xml:space="preserve">andidatui ir kitiems derybose dalyvavusiems </w:t>
      </w:r>
      <w:r>
        <w:rPr>
          <w:rFonts w:ascii="Times New Roman" w:eastAsia="Times New Roman" w:hAnsi="Times New Roman" w:cs="Times New Roman"/>
          <w:color w:val="000000"/>
          <w:kern w:val="0"/>
          <w:sz w:val="24"/>
          <w:szCs w:val="24"/>
          <w:lang w:eastAsia="lt-LT"/>
          <w14:ligatures w14:val="none"/>
        </w:rPr>
        <w:t>k</w:t>
      </w:r>
      <w:r w:rsidRPr="001B0DFD">
        <w:rPr>
          <w:rFonts w:ascii="Times New Roman" w:eastAsia="Times New Roman" w:hAnsi="Times New Roman" w:cs="Times New Roman"/>
          <w:color w:val="000000"/>
          <w:kern w:val="0"/>
          <w:sz w:val="24"/>
          <w:szCs w:val="24"/>
          <w:lang w:eastAsia="lt-LT"/>
          <w14:ligatures w14:val="none"/>
        </w:rPr>
        <w:t>andidatams apie priimtą sprendimą.</w:t>
      </w:r>
      <w:r w:rsidRPr="001B0DFD">
        <w:t xml:space="preserve"> </w:t>
      </w:r>
      <w:r w:rsidRPr="001B0DFD">
        <w:rPr>
          <w:rFonts w:ascii="Times New Roman" w:eastAsia="Times New Roman" w:hAnsi="Times New Roman" w:cs="Times New Roman"/>
          <w:color w:val="000000"/>
          <w:kern w:val="0"/>
          <w:sz w:val="24"/>
          <w:szCs w:val="24"/>
          <w:lang w:eastAsia="lt-LT"/>
          <w14:ligatures w14:val="none"/>
        </w:rPr>
        <w:t>Išnagrinėjus pretenziją, pirkimo procedūra tęsiama.</w:t>
      </w:r>
    </w:p>
    <w:p w14:paraId="7F7A4953" w14:textId="77777777" w:rsidR="00F151B2" w:rsidRDefault="00F151B2" w:rsidP="00F151B2">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44</w:t>
      </w:r>
      <w:r w:rsidRPr="001B0DFD">
        <w:rPr>
          <w:rFonts w:ascii="Times New Roman" w:eastAsia="Times New Roman" w:hAnsi="Times New Roman" w:cs="Times New Roman"/>
          <w:color w:val="000000"/>
          <w:kern w:val="0"/>
          <w:sz w:val="24"/>
          <w:szCs w:val="24"/>
          <w:lang w:eastAsia="lt-LT"/>
          <w14:ligatures w14:val="none"/>
        </w:rPr>
        <w:t>. Kandidatas Perkančiosios organizacijos sprendimus ar sprendimus dėl išnagrinėtų pretenzijų gali apskųsti teismui.</w:t>
      </w:r>
    </w:p>
    <w:p w14:paraId="115BEB78" w14:textId="77777777" w:rsidR="00F151B2" w:rsidRDefault="00F151B2" w:rsidP="00F151B2">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p>
    <w:p w14:paraId="0E6506E1" w14:textId="77777777" w:rsidR="00F151B2" w:rsidRDefault="00F151B2" w:rsidP="00F151B2">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p>
    <w:p w14:paraId="54C5A6A0" w14:textId="77777777" w:rsidR="00F151B2" w:rsidRPr="00C55D70" w:rsidRDefault="00F151B2" w:rsidP="00F151B2">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p>
    <w:p w14:paraId="3D962D81" w14:textId="77777777" w:rsidR="00F151B2" w:rsidRPr="00977D8F" w:rsidRDefault="00F151B2" w:rsidP="00F151B2">
      <w:pPr>
        <w:spacing w:after="0" w:line="276" w:lineRule="auto"/>
        <w:jc w:val="center"/>
        <w:rPr>
          <w:rFonts w:ascii="Times New Roman" w:eastAsia="Times New Roman" w:hAnsi="Times New Roman" w:cs="Times New Roman"/>
          <w:b/>
          <w:kern w:val="0"/>
          <w:sz w:val="24"/>
          <w:szCs w:val="24"/>
          <w:lang w:eastAsia="lt-LT"/>
          <w14:ligatures w14:val="none"/>
        </w:rPr>
      </w:pPr>
      <w:r w:rsidRPr="00977D8F">
        <w:rPr>
          <w:rFonts w:ascii="Times New Roman" w:eastAsia="Times New Roman" w:hAnsi="Times New Roman" w:cs="Times New Roman"/>
          <w:b/>
          <w:kern w:val="0"/>
          <w:sz w:val="24"/>
          <w:szCs w:val="24"/>
          <w:lang w:eastAsia="lt-LT"/>
          <w14:ligatures w14:val="none"/>
        </w:rPr>
        <w:lastRenderedPageBreak/>
        <w:t>VIII SKYRIUS</w:t>
      </w:r>
    </w:p>
    <w:p w14:paraId="455C7E7C" w14:textId="77777777" w:rsidR="00F151B2" w:rsidRPr="00977D8F" w:rsidRDefault="00F151B2" w:rsidP="00F151B2">
      <w:pPr>
        <w:spacing w:after="0" w:line="276" w:lineRule="auto"/>
        <w:jc w:val="center"/>
        <w:rPr>
          <w:rFonts w:ascii="Times New Roman" w:eastAsia="Times New Roman" w:hAnsi="Times New Roman" w:cs="Times New Roman"/>
          <w:b/>
          <w:kern w:val="0"/>
          <w:sz w:val="24"/>
          <w:szCs w:val="24"/>
          <w:lang w:eastAsia="lt-LT"/>
          <w14:ligatures w14:val="none"/>
        </w:rPr>
      </w:pPr>
      <w:r w:rsidRPr="00977D8F">
        <w:rPr>
          <w:rFonts w:ascii="Times New Roman" w:eastAsia="Times New Roman" w:hAnsi="Times New Roman" w:cs="Times New Roman"/>
          <w:b/>
          <w:kern w:val="0"/>
          <w:sz w:val="24"/>
          <w:szCs w:val="24"/>
          <w:lang w:eastAsia="lt-LT"/>
          <w14:ligatures w14:val="none"/>
        </w:rPr>
        <w:t>SUTARTIES SUDARYMAS</w:t>
      </w:r>
    </w:p>
    <w:p w14:paraId="086D45F9" w14:textId="77777777" w:rsidR="00F151B2" w:rsidRPr="00CD3100" w:rsidRDefault="00F151B2" w:rsidP="00F151B2">
      <w:pPr>
        <w:spacing w:after="0" w:line="276" w:lineRule="auto"/>
        <w:jc w:val="both"/>
        <w:rPr>
          <w:rFonts w:ascii="Times New Roman" w:eastAsia="Times New Roman" w:hAnsi="Times New Roman" w:cs="Times New Roman"/>
          <w:b/>
          <w:kern w:val="0"/>
          <w:sz w:val="24"/>
          <w:szCs w:val="24"/>
          <w:lang w:eastAsia="lt-LT"/>
          <w14:ligatures w14:val="none"/>
        </w:rPr>
      </w:pPr>
    </w:p>
    <w:p w14:paraId="63221CA6" w14:textId="77777777" w:rsidR="00F151B2" w:rsidRDefault="00F151B2" w:rsidP="00F151B2">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CD3100">
        <w:rPr>
          <w:rFonts w:ascii="Times New Roman" w:eastAsia="Times New Roman" w:hAnsi="Times New Roman" w:cs="Times New Roman"/>
          <w:color w:val="000000"/>
          <w:kern w:val="0"/>
          <w:sz w:val="24"/>
          <w:szCs w:val="24"/>
          <w:lang w:eastAsia="lt-LT"/>
          <w14:ligatures w14:val="none"/>
        </w:rPr>
        <w:t>4</w:t>
      </w:r>
      <w:r>
        <w:rPr>
          <w:rFonts w:ascii="Times New Roman" w:eastAsia="Times New Roman" w:hAnsi="Times New Roman" w:cs="Times New Roman"/>
          <w:color w:val="000000"/>
          <w:kern w:val="0"/>
          <w:sz w:val="24"/>
          <w:szCs w:val="24"/>
          <w:lang w:eastAsia="lt-LT"/>
          <w14:ligatures w14:val="none"/>
        </w:rPr>
        <w:t>5</w:t>
      </w:r>
      <w:r w:rsidRPr="00CD3100">
        <w:rPr>
          <w:rFonts w:ascii="Times New Roman" w:eastAsia="Times New Roman" w:hAnsi="Times New Roman" w:cs="Times New Roman"/>
          <w:color w:val="000000"/>
          <w:kern w:val="0"/>
          <w:sz w:val="24"/>
          <w:szCs w:val="24"/>
          <w:lang w:eastAsia="lt-LT"/>
          <w14:ligatures w14:val="none"/>
        </w:rPr>
        <w:t>. Šiaulių</w:t>
      </w:r>
      <w:r w:rsidRPr="00BC4472">
        <w:rPr>
          <w:rFonts w:ascii="Times New Roman" w:eastAsia="Times New Roman" w:hAnsi="Times New Roman" w:cs="Times New Roman"/>
          <w:color w:val="000000"/>
          <w:kern w:val="0"/>
          <w:sz w:val="24"/>
          <w:szCs w:val="24"/>
          <w:lang w:eastAsia="lt-LT"/>
          <w14:ligatures w14:val="none"/>
        </w:rPr>
        <w:t xml:space="preserve"> miesto savivaldybės administracijos direktorius, atsižvelgdamas į pirkimo komisijos sprendimą dėl derybas laimėjusio kandidato, pateikia Šiaulių miesto savivaldybės tarybai tvirtinti sprendimo pirkti b</w:t>
      </w:r>
      <w:r>
        <w:rPr>
          <w:rFonts w:ascii="Times New Roman" w:eastAsia="Times New Roman" w:hAnsi="Times New Roman" w:cs="Times New Roman"/>
          <w:color w:val="000000"/>
          <w:kern w:val="0"/>
          <w:sz w:val="24"/>
          <w:szCs w:val="24"/>
          <w:lang w:eastAsia="lt-LT"/>
          <w14:ligatures w14:val="none"/>
        </w:rPr>
        <w:t>ūs</w:t>
      </w:r>
      <w:r w:rsidRPr="00BC4472">
        <w:rPr>
          <w:rFonts w:ascii="Times New Roman" w:eastAsia="Times New Roman" w:hAnsi="Times New Roman" w:cs="Times New Roman"/>
          <w:color w:val="000000"/>
          <w:kern w:val="0"/>
          <w:sz w:val="24"/>
          <w:szCs w:val="24"/>
          <w:lang w:eastAsia="lt-LT"/>
          <w14:ligatures w14:val="none"/>
        </w:rPr>
        <w:t>tą Šiaulių miesto savivaldybės nuosavybėn projektą.</w:t>
      </w:r>
    </w:p>
    <w:p w14:paraId="2EB1F92D" w14:textId="77777777" w:rsidR="00F151B2" w:rsidRDefault="00F151B2" w:rsidP="00F151B2">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 xml:space="preserve">46. </w:t>
      </w:r>
      <w:r w:rsidRPr="00BC4472">
        <w:rPr>
          <w:rFonts w:ascii="Times New Roman" w:eastAsia="Times New Roman" w:hAnsi="Times New Roman" w:cs="Times New Roman"/>
          <w:color w:val="000000"/>
          <w:kern w:val="0"/>
          <w:sz w:val="24"/>
          <w:szCs w:val="24"/>
          <w:lang w:eastAsia="lt-LT"/>
          <w14:ligatures w14:val="none"/>
        </w:rPr>
        <w:t>Šiaulių miesto savivaldybės administracijos direktorius per 3 darbo dienas nuo Šiaulių miesto savivaldybės tarybos sprendimo įsigaliojimo dienos, derybas laimėjusiam kandidatui išsiunčia kvietimą sudaryti pirkimo sutartį.</w:t>
      </w:r>
    </w:p>
    <w:p w14:paraId="7CB10A43" w14:textId="77777777" w:rsidR="00F151B2" w:rsidRPr="001B0DFD"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47</w:t>
      </w:r>
      <w:r w:rsidRPr="001B0DFD">
        <w:rPr>
          <w:rFonts w:ascii="Times New Roman" w:eastAsia="Times New Roman" w:hAnsi="Times New Roman" w:cs="Times New Roman"/>
          <w:kern w:val="0"/>
          <w:sz w:val="24"/>
          <w:szCs w:val="24"/>
          <w:lang w:eastAsia="lt-LT"/>
          <w14:ligatures w14:val="none"/>
        </w:rPr>
        <w:t xml:space="preserve">. Jeigu </w:t>
      </w:r>
      <w:r>
        <w:rPr>
          <w:rFonts w:ascii="Times New Roman" w:eastAsia="Times New Roman" w:hAnsi="Times New Roman" w:cs="Times New Roman"/>
          <w:kern w:val="0"/>
          <w:sz w:val="24"/>
          <w:szCs w:val="24"/>
          <w:lang w:eastAsia="lt-LT"/>
          <w14:ligatures w14:val="none"/>
        </w:rPr>
        <w:t>k</w:t>
      </w:r>
      <w:r w:rsidRPr="001B0DFD">
        <w:rPr>
          <w:rFonts w:ascii="Times New Roman" w:eastAsia="Times New Roman" w:hAnsi="Times New Roman" w:cs="Times New Roman"/>
          <w:kern w:val="0"/>
          <w:sz w:val="24"/>
          <w:szCs w:val="24"/>
          <w:lang w:eastAsia="lt-LT"/>
          <w14:ligatures w14:val="none"/>
        </w:rPr>
        <w:t xml:space="preserve">andidatas, kuriam buvo pasiūlyta sudaryti </w:t>
      </w:r>
      <w:r>
        <w:rPr>
          <w:rFonts w:ascii="Times New Roman" w:eastAsia="Times New Roman" w:hAnsi="Times New Roman" w:cs="Times New Roman"/>
          <w:kern w:val="0"/>
          <w:sz w:val="24"/>
          <w:szCs w:val="24"/>
          <w:lang w:eastAsia="lt-LT"/>
          <w14:ligatures w14:val="none"/>
        </w:rPr>
        <w:t>pirkimo-pardavimo</w:t>
      </w:r>
      <w:r w:rsidRPr="001B0DFD">
        <w:rPr>
          <w:rFonts w:ascii="Times New Roman" w:eastAsia="Times New Roman" w:hAnsi="Times New Roman" w:cs="Times New Roman"/>
          <w:kern w:val="0"/>
          <w:sz w:val="24"/>
          <w:szCs w:val="24"/>
          <w:lang w:eastAsia="lt-LT"/>
          <w14:ligatures w14:val="none"/>
        </w:rPr>
        <w:t xml:space="preserve"> sutartį, raštu atsisako ją sudaryti arba iki Perkančiosios organizacijos nurodyto laiko neatvyksta sudaryti </w:t>
      </w:r>
      <w:r>
        <w:rPr>
          <w:rFonts w:ascii="Times New Roman" w:eastAsia="Times New Roman" w:hAnsi="Times New Roman" w:cs="Times New Roman"/>
          <w:kern w:val="0"/>
          <w:sz w:val="24"/>
          <w:szCs w:val="24"/>
          <w:lang w:eastAsia="lt-LT"/>
          <w14:ligatures w14:val="none"/>
        </w:rPr>
        <w:t>pirkimo-pardavimo</w:t>
      </w:r>
      <w:r w:rsidRPr="001B0DFD">
        <w:rPr>
          <w:rFonts w:ascii="Times New Roman" w:eastAsia="Times New Roman" w:hAnsi="Times New Roman" w:cs="Times New Roman"/>
          <w:kern w:val="0"/>
          <w:sz w:val="24"/>
          <w:szCs w:val="24"/>
          <w:lang w:eastAsia="lt-LT"/>
          <w14:ligatures w14:val="none"/>
        </w:rPr>
        <w:t xml:space="preserve"> sutarties ir nepateikia motyvuoto paaiškinimo, kodėl neatvyko, arba nepateikia sutarties sudarymui reikalingų dokumentų (pagal Pirkimo dokumentuose nurodytas Sąlygas), arba atsisako sutartį sudaryti derybose sutartomis Sąlygomis, arba atvyksta pasirašyti sutartį, bet jos nepasirašo ir nepateikia svarių motyvų, laikoma, kad jis atsisakė sudaryti sutartį. Tokiu atveju Komisija siūlo sudaryti pirkimo-pardavimo sutartį kitam pagal sudarytą eilę </w:t>
      </w:r>
      <w:r>
        <w:rPr>
          <w:rFonts w:ascii="Times New Roman" w:eastAsia="Times New Roman" w:hAnsi="Times New Roman" w:cs="Times New Roman"/>
          <w:kern w:val="0"/>
          <w:sz w:val="24"/>
          <w:szCs w:val="24"/>
          <w:lang w:eastAsia="lt-LT"/>
          <w14:ligatures w14:val="none"/>
        </w:rPr>
        <w:t>k</w:t>
      </w:r>
      <w:r w:rsidRPr="001B0DFD">
        <w:rPr>
          <w:rFonts w:ascii="Times New Roman" w:eastAsia="Times New Roman" w:hAnsi="Times New Roman" w:cs="Times New Roman"/>
          <w:kern w:val="0"/>
          <w:sz w:val="24"/>
          <w:szCs w:val="24"/>
          <w:lang w:eastAsia="lt-LT"/>
          <w14:ligatures w14:val="none"/>
        </w:rPr>
        <w:t>andidatui, kurio pasiūlymas pagal derybų rezultatus yra geriausias po atsisakiusiojo sudaryti pirkimo-pardavimo sutartį.</w:t>
      </w:r>
      <w:r w:rsidRPr="001B0DFD">
        <w:t xml:space="preserve"> </w:t>
      </w:r>
    </w:p>
    <w:p w14:paraId="2EE3A128" w14:textId="77777777" w:rsidR="00F151B2" w:rsidRPr="001B0DFD"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48. </w:t>
      </w:r>
      <w:r w:rsidRPr="001B0DFD">
        <w:rPr>
          <w:rFonts w:ascii="Times New Roman" w:eastAsia="Times New Roman" w:hAnsi="Times New Roman" w:cs="Times New Roman"/>
          <w:kern w:val="0"/>
          <w:sz w:val="24"/>
          <w:szCs w:val="24"/>
          <w:lang w:eastAsia="lt-LT"/>
          <w14:ligatures w14:val="none"/>
        </w:rPr>
        <w:t>Jei laimėjęs kandidatas, po derybų, nepagrįstai atsisako sudaryti pirkimo sutartį, sumoka 50 procentų perkančiosios organizacijos patirtų individualaus turto vertinimo išlaidų</w:t>
      </w:r>
      <w:r>
        <w:rPr>
          <w:rFonts w:ascii="Times New Roman" w:eastAsia="Times New Roman" w:hAnsi="Times New Roman" w:cs="Times New Roman"/>
          <w:kern w:val="0"/>
          <w:sz w:val="24"/>
          <w:szCs w:val="24"/>
          <w:lang w:eastAsia="lt-LT"/>
          <w14:ligatures w14:val="none"/>
        </w:rPr>
        <w:t>, jei vertinamas buvo atliktas.</w:t>
      </w:r>
    </w:p>
    <w:p w14:paraId="6DAA35E6" w14:textId="77777777" w:rsidR="00F151B2" w:rsidRDefault="00F151B2" w:rsidP="00F151B2">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49</w:t>
      </w:r>
      <w:r w:rsidRPr="001B0DFD">
        <w:rPr>
          <w:rFonts w:ascii="Times New Roman" w:eastAsia="Times New Roman" w:hAnsi="Times New Roman" w:cs="Times New Roman"/>
          <w:kern w:val="0"/>
          <w:sz w:val="24"/>
          <w:szCs w:val="24"/>
          <w:lang w:eastAsia="lt-LT"/>
          <w14:ligatures w14:val="none"/>
        </w:rPr>
        <w:t xml:space="preserve">. Preliminari sutarties sudarymo </w:t>
      </w:r>
      <w:r w:rsidRPr="004E521E">
        <w:rPr>
          <w:rFonts w:ascii="Times New Roman" w:eastAsia="Times New Roman" w:hAnsi="Times New Roman" w:cs="Times New Roman"/>
          <w:kern w:val="0"/>
          <w:sz w:val="24"/>
          <w:szCs w:val="24"/>
          <w:lang w:eastAsia="lt-LT"/>
          <w14:ligatures w14:val="none"/>
        </w:rPr>
        <w:t>data 2025 m. sausio 20 d.</w:t>
      </w:r>
      <w:r w:rsidRPr="00D0618F">
        <w:rPr>
          <w:rFonts w:ascii="Times New Roman" w:eastAsia="Times New Roman" w:hAnsi="Times New Roman" w:cs="Times New Roman"/>
          <w:color w:val="000000"/>
          <w:kern w:val="0"/>
          <w:sz w:val="24"/>
          <w:szCs w:val="24"/>
          <w:lang w:eastAsia="lt-LT"/>
          <w14:ligatures w14:val="none"/>
        </w:rPr>
        <w:t xml:space="preserve"> </w:t>
      </w:r>
    </w:p>
    <w:p w14:paraId="35E2A580" w14:textId="77777777" w:rsidR="00F151B2" w:rsidRPr="001B0DFD"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50</w:t>
      </w:r>
      <w:r w:rsidRPr="001B0DFD">
        <w:rPr>
          <w:rFonts w:ascii="Times New Roman" w:eastAsia="Times New Roman" w:hAnsi="Times New Roman" w:cs="Times New Roman"/>
          <w:kern w:val="0"/>
          <w:sz w:val="24"/>
          <w:szCs w:val="24"/>
          <w:lang w:eastAsia="lt-LT"/>
          <w14:ligatures w14:val="none"/>
        </w:rPr>
        <w:t>. Prieš pirkimo-pardavimo sutarties pasirašymą bus surašomas gyvenamosios patalpos priėmimo</w:t>
      </w:r>
      <w:r>
        <w:rPr>
          <w:rFonts w:ascii="Times New Roman" w:eastAsia="Times New Roman" w:hAnsi="Times New Roman" w:cs="Times New Roman"/>
          <w:kern w:val="0"/>
          <w:sz w:val="24"/>
          <w:szCs w:val="24"/>
          <w:lang w:eastAsia="lt-LT"/>
          <w14:ligatures w14:val="none"/>
        </w:rPr>
        <w:t>-</w:t>
      </w:r>
      <w:r w:rsidRPr="001B0DFD">
        <w:rPr>
          <w:rFonts w:ascii="Times New Roman" w:eastAsia="Times New Roman" w:hAnsi="Times New Roman" w:cs="Times New Roman"/>
          <w:kern w:val="0"/>
          <w:sz w:val="24"/>
          <w:szCs w:val="24"/>
          <w:lang w:eastAsia="lt-LT"/>
          <w14:ligatures w14:val="none"/>
        </w:rPr>
        <w:t>perdavimo aktas, kuriame pažymima b</w:t>
      </w:r>
      <w:r>
        <w:rPr>
          <w:rFonts w:ascii="Times New Roman" w:eastAsia="Times New Roman" w:hAnsi="Times New Roman" w:cs="Times New Roman"/>
          <w:kern w:val="0"/>
          <w:sz w:val="24"/>
          <w:szCs w:val="24"/>
          <w:lang w:eastAsia="lt-LT"/>
          <w14:ligatures w14:val="none"/>
        </w:rPr>
        <w:t>ūs</w:t>
      </w:r>
      <w:r w:rsidRPr="001B0DFD">
        <w:rPr>
          <w:rFonts w:ascii="Times New Roman" w:eastAsia="Times New Roman" w:hAnsi="Times New Roman" w:cs="Times New Roman"/>
          <w:kern w:val="0"/>
          <w:sz w:val="24"/>
          <w:szCs w:val="24"/>
          <w:lang w:eastAsia="lt-LT"/>
          <w14:ligatures w14:val="none"/>
        </w:rPr>
        <w:t>to būklė, skaitiklių parodymai ir</w:t>
      </w:r>
      <w:r>
        <w:rPr>
          <w:rFonts w:ascii="Times New Roman" w:eastAsia="Times New Roman" w:hAnsi="Times New Roman" w:cs="Times New Roman"/>
          <w:kern w:val="0"/>
          <w:sz w:val="24"/>
          <w:szCs w:val="24"/>
          <w:lang w:eastAsia="lt-LT"/>
          <w14:ligatures w14:val="none"/>
        </w:rPr>
        <w:t>/</w:t>
      </w:r>
      <w:r w:rsidRPr="001B0DFD">
        <w:rPr>
          <w:rFonts w:ascii="Times New Roman" w:eastAsia="Times New Roman" w:hAnsi="Times New Roman" w:cs="Times New Roman"/>
          <w:kern w:val="0"/>
          <w:sz w:val="24"/>
          <w:szCs w:val="24"/>
          <w:lang w:eastAsia="lt-LT"/>
          <w14:ligatures w14:val="none"/>
        </w:rPr>
        <w:t>ar atlikti darbai,  aptarti derybų protokole</w:t>
      </w:r>
      <w:r>
        <w:rPr>
          <w:rFonts w:ascii="Times New Roman" w:eastAsia="Times New Roman" w:hAnsi="Times New Roman" w:cs="Times New Roman"/>
          <w:kern w:val="0"/>
          <w:sz w:val="24"/>
          <w:szCs w:val="24"/>
          <w:lang w:eastAsia="lt-LT"/>
          <w14:ligatures w14:val="none"/>
        </w:rPr>
        <w:t>, pateikiamos pažymos apie atsiskaitymą už komunalines ir kitas paslaugas iki priėmimo-perdavimo akto pasirašymo dienos.</w:t>
      </w:r>
    </w:p>
    <w:p w14:paraId="52F3FD89" w14:textId="77777777" w:rsidR="00F151B2"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51</w:t>
      </w:r>
      <w:r w:rsidRPr="001B0DFD">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Būsto p</w:t>
      </w:r>
      <w:r w:rsidRPr="00703B77">
        <w:rPr>
          <w:rFonts w:ascii="Times New Roman" w:eastAsia="Times New Roman" w:hAnsi="Times New Roman" w:cs="Times New Roman"/>
          <w:kern w:val="0"/>
          <w:sz w:val="24"/>
          <w:szCs w:val="24"/>
          <w:lang w:eastAsia="lt-LT"/>
          <w14:ligatures w14:val="none"/>
        </w:rPr>
        <w:t>irkimo</w:t>
      </w:r>
      <w:r>
        <w:rPr>
          <w:rFonts w:ascii="Times New Roman" w:eastAsia="Times New Roman" w:hAnsi="Times New Roman" w:cs="Times New Roman"/>
          <w:kern w:val="0"/>
          <w:sz w:val="24"/>
          <w:szCs w:val="24"/>
          <w:lang w:eastAsia="lt-LT"/>
          <w14:ligatures w14:val="none"/>
        </w:rPr>
        <w:t xml:space="preserve">-pardavimo </w:t>
      </w:r>
      <w:r w:rsidRPr="00703B77">
        <w:rPr>
          <w:rFonts w:ascii="Times New Roman" w:eastAsia="Times New Roman" w:hAnsi="Times New Roman" w:cs="Times New Roman"/>
          <w:kern w:val="0"/>
          <w:sz w:val="24"/>
          <w:szCs w:val="24"/>
          <w:lang w:eastAsia="lt-LT"/>
          <w14:ligatures w14:val="none"/>
        </w:rPr>
        <w:t>sutartį pasirašo perkančiosios organizacijos vadovas ar jo įgaliotas asmuo.</w:t>
      </w:r>
    </w:p>
    <w:p w14:paraId="75524908" w14:textId="77777777" w:rsidR="00F151B2" w:rsidRPr="00AB0543" w:rsidRDefault="00F151B2" w:rsidP="00F151B2">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52. </w:t>
      </w:r>
      <w:r w:rsidRPr="00AB0543">
        <w:rPr>
          <w:rFonts w:ascii="Times New Roman" w:eastAsia="Calibri" w:hAnsi="Times New Roman" w:cs="Times New Roman"/>
          <w:sz w:val="24"/>
          <w:szCs w:val="24"/>
        </w:rPr>
        <w:t>Kandidatas prie pirkimo sutarties turi pridėti šių dokumentų originalus arba nustatyta tvarka patvirtintas dokumentų kopijas, jei šių dokumentų originalai saugomi kitose institucijose:</w:t>
      </w:r>
    </w:p>
    <w:p w14:paraId="70C8B70F" w14:textId="77777777" w:rsidR="00F151B2" w:rsidRPr="00AB0543" w:rsidRDefault="00F151B2" w:rsidP="00F151B2">
      <w:pPr>
        <w:spacing w:after="0"/>
        <w:ind w:firstLine="567"/>
        <w:jc w:val="both"/>
        <w:rPr>
          <w:rFonts w:ascii="Times New Roman" w:eastAsia="Calibri" w:hAnsi="Times New Roman" w:cs="Times New Roman"/>
          <w:sz w:val="24"/>
          <w:szCs w:val="24"/>
        </w:rPr>
      </w:pPr>
      <w:r w:rsidRPr="00AB0543">
        <w:rPr>
          <w:rFonts w:ascii="Times New Roman" w:eastAsia="Calibri" w:hAnsi="Times New Roman" w:cs="Times New Roman"/>
          <w:sz w:val="24"/>
          <w:szCs w:val="24"/>
        </w:rPr>
        <w:t>5</w:t>
      </w:r>
      <w:r>
        <w:rPr>
          <w:rFonts w:ascii="Times New Roman" w:eastAsia="Calibri" w:hAnsi="Times New Roman" w:cs="Times New Roman"/>
          <w:sz w:val="24"/>
          <w:szCs w:val="24"/>
        </w:rPr>
        <w:t>2</w:t>
      </w:r>
      <w:r w:rsidRPr="00AB0543">
        <w:rPr>
          <w:rFonts w:ascii="Times New Roman" w:eastAsia="Calibri" w:hAnsi="Times New Roman" w:cs="Times New Roman"/>
          <w:sz w:val="24"/>
          <w:szCs w:val="24"/>
        </w:rPr>
        <w:t>.1. nuosavybės teisę į būstą patvirtinantį dokumentą (originalą);</w:t>
      </w:r>
    </w:p>
    <w:p w14:paraId="5F239DBA" w14:textId="77777777" w:rsidR="00F151B2" w:rsidRPr="00AB0543" w:rsidRDefault="00F151B2" w:rsidP="00F151B2">
      <w:pPr>
        <w:spacing w:after="0"/>
        <w:ind w:firstLine="567"/>
        <w:jc w:val="both"/>
        <w:rPr>
          <w:rFonts w:ascii="Times New Roman" w:eastAsia="Calibri" w:hAnsi="Times New Roman" w:cs="Times New Roman"/>
          <w:sz w:val="24"/>
          <w:szCs w:val="24"/>
        </w:rPr>
      </w:pPr>
      <w:r w:rsidRPr="00AB0543">
        <w:rPr>
          <w:rFonts w:ascii="Times New Roman" w:eastAsia="Calibri" w:hAnsi="Times New Roman" w:cs="Times New Roman"/>
          <w:sz w:val="24"/>
          <w:szCs w:val="24"/>
        </w:rPr>
        <w:t>5</w:t>
      </w:r>
      <w:r>
        <w:rPr>
          <w:rFonts w:ascii="Times New Roman" w:eastAsia="Calibri" w:hAnsi="Times New Roman" w:cs="Times New Roman"/>
          <w:sz w:val="24"/>
          <w:szCs w:val="24"/>
        </w:rPr>
        <w:t>2</w:t>
      </w:r>
      <w:r w:rsidRPr="00AB0543">
        <w:rPr>
          <w:rFonts w:ascii="Times New Roman" w:eastAsia="Calibri" w:hAnsi="Times New Roman" w:cs="Times New Roman"/>
          <w:sz w:val="24"/>
          <w:szCs w:val="24"/>
        </w:rPr>
        <w:t>.2. kadastro duomenų bylą (originalą);</w:t>
      </w:r>
    </w:p>
    <w:p w14:paraId="7466DC55" w14:textId="77777777" w:rsidR="00F151B2" w:rsidRPr="00AB0543" w:rsidRDefault="00F151B2" w:rsidP="00F151B2">
      <w:pPr>
        <w:spacing w:after="0"/>
        <w:ind w:firstLine="567"/>
        <w:jc w:val="both"/>
        <w:rPr>
          <w:rFonts w:ascii="Times New Roman" w:eastAsia="Calibri" w:hAnsi="Times New Roman" w:cs="Times New Roman"/>
          <w:sz w:val="24"/>
          <w:szCs w:val="24"/>
        </w:rPr>
      </w:pPr>
      <w:r w:rsidRPr="00AB0543">
        <w:rPr>
          <w:rFonts w:ascii="Times New Roman" w:eastAsia="Calibri" w:hAnsi="Times New Roman" w:cs="Times New Roman"/>
          <w:sz w:val="24"/>
          <w:szCs w:val="24"/>
        </w:rPr>
        <w:t>5</w:t>
      </w:r>
      <w:r>
        <w:rPr>
          <w:rFonts w:ascii="Times New Roman" w:eastAsia="Calibri" w:hAnsi="Times New Roman" w:cs="Times New Roman"/>
          <w:sz w:val="24"/>
          <w:szCs w:val="24"/>
        </w:rPr>
        <w:t>2</w:t>
      </w:r>
      <w:r w:rsidRPr="00AB0543">
        <w:rPr>
          <w:rFonts w:ascii="Times New Roman" w:eastAsia="Calibri" w:hAnsi="Times New Roman" w:cs="Times New Roman"/>
          <w:sz w:val="24"/>
          <w:szCs w:val="24"/>
        </w:rPr>
        <w:t>.3. kitą su parduodamu būstu susijusią dokumentaciją.</w:t>
      </w:r>
    </w:p>
    <w:p w14:paraId="291F9B12" w14:textId="77777777" w:rsidR="00F151B2" w:rsidRPr="001B0DFD" w:rsidRDefault="00F151B2" w:rsidP="00F151B2">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53</w:t>
      </w:r>
      <w:r w:rsidRPr="001B0DFD">
        <w:rPr>
          <w:rFonts w:ascii="Times New Roman" w:eastAsia="Times New Roman" w:hAnsi="Times New Roman" w:cs="Times New Roman"/>
          <w:kern w:val="0"/>
          <w:sz w:val="24"/>
          <w:szCs w:val="24"/>
          <w:lang w:eastAsia="lt-LT"/>
          <w14:ligatures w14:val="none"/>
        </w:rPr>
        <w:t>. Pirkimo sutartis sudaroma Lietuvos Respublikos civilinio kodekso ir kitų sutarčių sudarymą reguliuojančių teisės aktų nustatyta tvarka.</w:t>
      </w:r>
    </w:p>
    <w:p w14:paraId="3C8CD47C" w14:textId="77777777" w:rsidR="00F151B2" w:rsidRDefault="00F151B2" w:rsidP="00F151B2">
      <w:pPr>
        <w:spacing w:after="0" w:line="276" w:lineRule="auto"/>
        <w:jc w:val="both"/>
        <w:rPr>
          <w:rFonts w:ascii="Times New Roman" w:eastAsia="Times New Roman" w:hAnsi="Times New Roman" w:cs="Times New Roman"/>
          <w:kern w:val="0"/>
          <w:sz w:val="24"/>
          <w:szCs w:val="24"/>
          <w:lang w:eastAsia="lt-LT"/>
          <w14:ligatures w14:val="none"/>
        </w:rPr>
      </w:pPr>
      <w:r w:rsidRPr="001B0DFD">
        <w:rPr>
          <w:rFonts w:ascii="Times New Roman" w:eastAsia="Times New Roman" w:hAnsi="Times New Roman" w:cs="Times New Roman"/>
          <w:kern w:val="0"/>
          <w:sz w:val="24"/>
          <w:szCs w:val="24"/>
          <w:lang w:eastAsia="lt-LT"/>
          <w14:ligatures w14:val="none"/>
        </w:rPr>
        <w:tab/>
      </w:r>
      <w:r>
        <w:rPr>
          <w:rFonts w:ascii="Times New Roman" w:eastAsia="Times New Roman" w:hAnsi="Times New Roman" w:cs="Times New Roman"/>
          <w:kern w:val="0"/>
          <w:sz w:val="24"/>
          <w:szCs w:val="24"/>
          <w:lang w:eastAsia="lt-LT"/>
          <w14:ligatures w14:val="none"/>
        </w:rPr>
        <w:t>54</w:t>
      </w:r>
      <w:r w:rsidRPr="00AB0543">
        <w:rPr>
          <w:rFonts w:ascii="Times New Roman" w:eastAsia="Times New Roman" w:hAnsi="Times New Roman" w:cs="Times New Roman"/>
          <w:kern w:val="0"/>
          <w:sz w:val="24"/>
          <w:szCs w:val="24"/>
          <w:lang w:eastAsia="lt-LT"/>
          <w14:ligatures w14:val="none"/>
        </w:rPr>
        <w:t xml:space="preserve">. Pirkimo-pardavimo sutarties sąlygos </w:t>
      </w:r>
      <w:r>
        <w:rPr>
          <w:rFonts w:ascii="Times New Roman" w:eastAsia="Times New Roman" w:hAnsi="Times New Roman" w:cs="Times New Roman"/>
          <w:kern w:val="0"/>
          <w:sz w:val="24"/>
          <w:szCs w:val="24"/>
          <w:lang w:eastAsia="lt-LT"/>
          <w14:ligatures w14:val="none"/>
        </w:rPr>
        <w:t xml:space="preserve">(projektas) </w:t>
      </w:r>
      <w:r w:rsidRPr="00AB0543">
        <w:rPr>
          <w:rFonts w:ascii="Times New Roman" w:eastAsia="Times New Roman" w:hAnsi="Times New Roman" w:cs="Times New Roman"/>
          <w:kern w:val="0"/>
          <w:sz w:val="24"/>
          <w:szCs w:val="24"/>
          <w:lang w:eastAsia="lt-LT"/>
          <w14:ligatures w14:val="none"/>
        </w:rPr>
        <w:t xml:space="preserve">pateiktos </w:t>
      </w:r>
      <w:r w:rsidRPr="00EF4D97">
        <w:rPr>
          <w:rFonts w:ascii="Times New Roman" w:eastAsia="Times New Roman" w:hAnsi="Times New Roman" w:cs="Times New Roman"/>
          <w:kern w:val="0"/>
          <w:sz w:val="24"/>
          <w:szCs w:val="24"/>
          <w:lang w:eastAsia="lt-LT"/>
          <w14:ligatures w14:val="none"/>
        </w:rPr>
        <w:t>Sąlygų 3 priede „Pirkimo-pardavimo sutartis“.</w:t>
      </w:r>
    </w:p>
    <w:p w14:paraId="01C075D0" w14:textId="77777777" w:rsidR="00F151B2" w:rsidRPr="00904195" w:rsidRDefault="00F151B2" w:rsidP="00F151B2">
      <w:pPr>
        <w:suppressAutoHyphens/>
        <w:spacing w:after="0"/>
        <w:ind w:firstLine="567"/>
        <w:jc w:val="both"/>
        <w:rPr>
          <w:rFonts w:ascii="Times New Roman" w:hAnsi="Times New Roman" w:cs="Times New Roman"/>
          <w:strike/>
          <w:color w:val="000000"/>
          <w:sz w:val="24"/>
          <w:szCs w:val="24"/>
        </w:rPr>
      </w:pPr>
      <w:r w:rsidRPr="00904195">
        <w:rPr>
          <w:rFonts w:ascii="Times New Roman" w:hAnsi="Times New Roman" w:cs="Times New Roman"/>
          <w:color w:val="000000"/>
          <w:sz w:val="24"/>
          <w:szCs w:val="24"/>
          <w:lang w:eastAsia="ar-SA"/>
        </w:rPr>
        <w:t>5</w:t>
      </w:r>
      <w:r>
        <w:rPr>
          <w:rFonts w:ascii="Times New Roman" w:hAnsi="Times New Roman" w:cs="Times New Roman"/>
          <w:color w:val="000000"/>
          <w:sz w:val="24"/>
          <w:szCs w:val="24"/>
          <w:lang w:eastAsia="ar-SA"/>
        </w:rPr>
        <w:t>5</w:t>
      </w:r>
      <w:r w:rsidRPr="00904195">
        <w:rPr>
          <w:rFonts w:ascii="Times New Roman" w:hAnsi="Times New Roman" w:cs="Times New Roman"/>
          <w:color w:val="000000"/>
          <w:sz w:val="24"/>
          <w:szCs w:val="24"/>
          <w:lang w:eastAsia="ar-SA"/>
        </w:rPr>
        <w:t>. Pirkimo</w:t>
      </w:r>
      <w:r>
        <w:rPr>
          <w:rFonts w:ascii="Times New Roman" w:hAnsi="Times New Roman" w:cs="Times New Roman"/>
          <w:color w:val="000000"/>
          <w:sz w:val="24"/>
          <w:szCs w:val="24"/>
          <w:lang w:eastAsia="ar-SA"/>
        </w:rPr>
        <w:t>-pardavimo</w:t>
      </w:r>
      <w:r w:rsidRPr="00904195">
        <w:rPr>
          <w:rFonts w:ascii="Times New Roman" w:hAnsi="Times New Roman" w:cs="Times New Roman"/>
          <w:color w:val="000000"/>
          <w:sz w:val="24"/>
          <w:szCs w:val="24"/>
          <w:lang w:eastAsia="ar-SA"/>
        </w:rPr>
        <w:t xml:space="preserve"> sutarties sudarymo išlaidas apmoka Savivaldybės administracija.</w:t>
      </w:r>
      <w:r w:rsidRPr="00904195">
        <w:rPr>
          <w:rFonts w:ascii="Times New Roman" w:eastAsia="Times New Roman" w:hAnsi="Times New Roman" w:cs="Times New Roman"/>
          <w:kern w:val="0"/>
          <w:sz w:val="24"/>
          <w:szCs w:val="24"/>
          <w:lang w:eastAsia="lt-LT"/>
          <w14:ligatures w14:val="none"/>
        </w:rPr>
        <w:t xml:space="preserve"> </w:t>
      </w:r>
    </w:p>
    <w:p w14:paraId="4F745B18" w14:textId="77777777" w:rsidR="00F151B2" w:rsidRPr="001B0DFD" w:rsidRDefault="00F151B2" w:rsidP="00F151B2">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bCs/>
          <w:kern w:val="0"/>
          <w:sz w:val="24"/>
          <w:szCs w:val="24"/>
          <w:lang w:eastAsia="lt-LT"/>
          <w14:ligatures w14:val="none"/>
        </w:rPr>
        <w:t xml:space="preserve">         </w:t>
      </w:r>
      <w:r w:rsidRPr="001B0DFD">
        <w:rPr>
          <w:rFonts w:ascii="Times New Roman" w:eastAsia="Times New Roman" w:hAnsi="Times New Roman" w:cs="Times New Roman"/>
          <w:color w:val="000000"/>
          <w:kern w:val="0"/>
          <w:sz w:val="24"/>
          <w:szCs w:val="24"/>
          <w:lang w:eastAsia="lt-LT"/>
          <w14:ligatures w14:val="none"/>
        </w:rPr>
        <w:t>5</w:t>
      </w:r>
      <w:r>
        <w:rPr>
          <w:rFonts w:ascii="Times New Roman" w:eastAsia="Times New Roman" w:hAnsi="Times New Roman" w:cs="Times New Roman"/>
          <w:color w:val="000000"/>
          <w:kern w:val="0"/>
          <w:sz w:val="24"/>
          <w:szCs w:val="24"/>
          <w:lang w:eastAsia="lt-LT"/>
          <w14:ligatures w14:val="none"/>
        </w:rPr>
        <w:t>6</w:t>
      </w:r>
      <w:r w:rsidRPr="001B0DFD">
        <w:rPr>
          <w:rFonts w:ascii="Times New Roman" w:eastAsia="Times New Roman" w:hAnsi="Times New Roman" w:cs="Times New Roman"/>
          <w:color w:val="000000"/>
          <w:kern w:val="0"/>
          <w:sz w:val="24"/>
          <w:szCs w:val="24"/>
          <w:lang w:eastAsia="lt-LT"/>
          <w14:ligatures w14:val="none"/>
        </w:rPr>
        <w:t xml:space="preserve">. Kontaktinis asmuo – Jolanta Poškienė, Turto valdymo skyriaus vyriausioji specialistė tel. (8-41) 596 289; el. paštas </w:t>
      </w:r>
      <w:hyperlink r:id="rId6" w:history="1">
        <w:proofErr w:type="spellStart"/>
        <w:r w:rsidRPr="001B0DFD">
          <w:rPr>
            <w:rStyle w:val="Hipersaitas"/>
            <w:rFonts w:ascii="Times New Roman" w:eastAsia="Times New Roman" w:hAnsi="Times New Roman" w:cs="Times New Roman"/>
            <w:kern w:val="0"/>
            <w:sz w:val="24"/>
            <w:szCs w:val="24"/>
            <w:lang w:eastAsia="lt-LT"/>
            <w14:ligatures w14:val="none"/>
          </w:rPr>
          <w:t>jolanta.poskiene@siauliai.lt</w:t>
        </w:r>
        <w:proofErr w:type="spellEnd"/>
      </w:hyperlink>
    </w:p>
    <w:p w14:paraId="3DD779D8" w14:textId="77777777" w:rsidR="00F151B2" w:rsidRDefault="00F151B2" w:rsidP="00F151B2">
      <w:pPr>
        <w:spacing w:after="0" w:line="276" w:lineRule="auto"/>
        <w:jc w:val="both"/>
        <w:rPr>
          <w:rFonts w:ascii="Times New Roman" w:eastAsia="Times New Roman" w:hAnsi="Times New Roman" w:cs="Times New Roman"/>
          <w:color w:val="000000"/>
          <w:kern w:val="0"/>
          <w:sz w:val="24"/>
          <w:szCs w:val="24"/>
          <w:lang w:eastAsia="lt-LT"/>
          <w14:ligatures w14:val="none"/>
        </w:rPr>
      </w:pPr>
    </w:p>
    <w:p w14:paraId="0E6A20F3" w14:textId="77777777" w:rsidR="00F151B2" w:rsidRDefault="00F151B2" w:rsidP="00F151B2">
      <w:pPr>
        <w:spacing w:after="0" w:line="276" w:lineRule="auto"/>
        <w:jc w:val="center"/>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_______________________________</w:t>
      </w:r>
    </w:p>
    <w:p w14:paraId="187EB6B6" w14:textId="77777777" w:rsidR="00F151B2" w:rsidRDefault="00F151B2" w:rsidP="00F151B2">
      <w:pPr>
        <w:spacing w:after="0" w:line="276" w:lineRule="auto"/>
        <w:jc w:val="both"/>
        <w:rPr>
          <w:rFonts w:ascii="Times New Roman" w:eastAsia="Times New Roman" w:hAnsi="Times New Roman" w:cs="Times New Roman"/>
          <w:color w:val="000000"/>
          <w:kern w:val="0"/>
          <w:sz w:val="24"/>
          <w:szCs w:val="24"/>
          <w:lang w:eastAsia="lt-LT"/>
          <w14:ligatures w14:val="none"/>
        </w:rPr>
      </w:pPr>
    </w:p>
    <w:p w14:paraId="16255FF3" w14:textId="77777777" w:rsidR="00FD3C92" w:rsidRDefault="00FD3C92"/>
    <w:sectPr w:rsidR="00FD3C92" w:rsidSect="00F151B2">
      <w:pgSz w:w="11906" w:h="16838"/>
      <w:pgMar w:top="851" w:right="567" w:bottom="1134"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HG Mincho Light J">
    <w:altName w:val="Calibri"/>
    <w:charset w:val="BA"/>
    <w:family w:val="auto"/>
    <w:pitch w:val="variable"/>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bullet"/>
      <w:lvlText w:val=""/>
      <w:lvlJc w:val="left"/>
      <w:pPr>
        <w:tabs>
          <w:tab w:val="num" w:pos="2160"/>
        </w:tabs>
        <w:ind w:left="2160" w:hanging="360"/>
      </w:pPr>
      <w:rPr>
        <w:rFonts w:ascii="Wingdings" w:hAnsi="Wingdings" w:cs="Wingdings"/>
      </w:rPr>
    </w:lvl>
    <w:lvl w:ilvl="1">
      <w:start w:val="1"/>
      <w:numFmt w:val="decimal"/>
      <w:lvlText w:val="%2."/>
      <w:lvlJc w:val="left"/>
      <w:pPr>
        <w:tabs>
          <w:tab w:val="num" w:pos="2367"/>
        </w:tabs>
        <w:ind w:left="2367" w:hanging="283"/>
      </w:pPr>
    </w:lvl>
    <w:lvl w:ilvl="2">
      <w:start w:val="1"/>
      <w:numFmt w:val="decimal"/>
      <w:lvlText w:val="%3."/>
      <w:lvlJc w:val="left"/>
      <w:pPr>
        <w:tabs>
          <w:tab w:val="num" w:pos="2650"/>
        </w:tabs>
        <w:ind w:left="2650" w:hanging="283"/>
      </w:pPr>
    </w:lvl>
    <w:lvl w:ilvl="3">
      <w:start w:val="1"/>
      <w:numFmt w:val="decimal"/>
      <w:lvlText w:val="%4."/>
      <w:lvlJc w:val="left"/>
      <w:pPr>
        <w:tabs>
          <w:tab w:val="num" w:pos="2934"/>
        </w:tabs>
        <w:ind w:left="2934" w:hanging="283"/>
      </w:pPr>
    </w:lvl>
    <w:lvl w:ilvl="4">
      <w:start w:val="1"/>
      <w:numFmt w:val="decimal"/>
      <w:lvlText w:val="%5."/>
      <w:lvlJc w:val="left"/>
      <w:pPr>
        <w:tabs>
          <w:tab w:val="num" w:pos="3217"/>
        </w:tabs>
        <w:ind w:left="3217" w:hanging="283"/>
      </w:pPr>
    </w:lvl>
    <w:lvl w:ilvl="5">
      <w:start w:val="1"/>
      <w:numFmt w:val="decimal"/>
      <w:lvlText w:val="%6."/>
      <w:lvlJc w:val="left"/>
      <w:pPr>
        <w:tabs>
          <w:tab w:val="num" w:pos="3501"/>
        </w:tabs>
        <w:ind w:left="3501" w:hanging="283"/>
      </w:pPr>
    </w:lvl>
    <w:lvl w:ilvl="6">
      <w:start w:val="1"/>
      <w:numFmt w:val="decimal"/>
      <w:lvlText w:val="%7."/>
      <w:lvlJc w:val="left"/>
      <w:pPr>
        <w:tabs>
          <w:tab w:val="num" w:pos="3784"/>
        </w:tabs>
        <w:ind w:left="3784" w:hanging="283"/>
      </w:pPr>
    </w:lvl>
    <w:lvl w:ilvl="7">
      <w:start w:val="1"/>
      <w:numFmt w:val="decimal"/>
      <w:lvlText w:val="%8."/>
      <w:lvlJc w:val="left"/>
      <w:pPr>
        <w:tabs>
          <w:tab w:val="num" w:pos="4068"/>
        </w:tabs>
        <w:ind w:left="4068" w:hanging="283"/>
      </w:pPr>
    </w:lvl>
    <w:lvl w:ilvl="8">
      <w:start w:val="1"/>
      <w:numFmt w:val="decimal"/>
      <w:lvlText w:val="%9."/>
      <w:lvlJc w:val="left"/>
      <w:pPr>
        <w:tabs>
          <w:tab w:val="num" w:pos="4351"/>
        </w:tabs>
        <w:ind w:left="4351" w:hanging="283"/>
      </w:pPr>
    </w:lvl>
  </w:abstractNum>
  <w:abstractNum w:abstractNumId="1"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Wingdings" w:hAnsi="Wingdings" w:cs="Wingdings"/>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Wingdings" w:hAnsi="Wingdings" w:cs="Wingdings"/>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Wingdings" w:hAnsi="Wingdings" w:cs="Wingdings"/>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Times New Roman" w:eastAsia="HG Mincho Light J" w:hAnsi="Times New Roman" w:cs="Times New Roman"/>
        <w:bCs/>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D762D23"/>
    <w:multiLevelType w:val="hybridMultilevel"/>
    <w:tmpl w:val="1218733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3FD645E"/>
    <w:multiLevelType w:val="multilevel"/>
    <w:tmpl w:val="5694FE30"/>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Times New Roman" w:eastAsia="HG Mincho Light J" w:hAnsi="Times New Roman" w:cs="Times New Roman"/>
        <w:bCs/>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2A8975B4"/>
    <w:multiLevelType w:val="hybridMultilevel"/>
    <w:tmpl w:val="D0BEC110"/>
    <w:lvl w:ilvl="0" w:tplc="2FECFA8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BB61096"/>
    <w:multiLevelType w:val="hybridMultilevel"/>
    <w:tmpl w:val="6BF87040"/>
    <w:lvl w:ilvl="0" w:tplc="0427000B">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8" w15:restartNumberingAfterBreak="0">
    <w:nsid w:val="5F2979F6"/>
    <w:multiLevelType w:val="hybridMultilevel"/>
    <w:tmpl w:val="25C8B39C"/>
    <w:lvl w:ilvl="0" w:tplc="0427000B">
      <w:start w:val="1"/>
      <w:numFmt w:val="bullet"/>
      <w:lvlText w:val=""/>
      <w:lvlJc w:val="left"/>
      <w:pPr>
        <w:ind w:left="1713" w:hanging="360"/>
      </w:pPr>
      <w:rPr>
        <w:rFonts w:ascii="Wingdings" w:hAnsi="Wingdings" w:hint="default"/>
      </w:rPr>
    </w:lvl>
    <w:lvl w:ilvl="1" w:tplc="04270003" w:tentative="1">
      <w:start w:val="1"/>
      <w:numFmt w:val="bullet"/>
      <w:lvlText w:val="o"/>
      <w:lvlJc w:val="left"/>
      <w:pPr>
        <w:ind w:left="2433" w:hanging="360"/>
      </w:pPr>
      <w:rPr>
        <w:rFonts w:ascii="Courier New" w:hAnsi="Courier New" w:cs="Courier New" w:hint="default"/>
      </w:rPr>
    </w:lvl>
    <w:lvl w:ilvl="2" w:tplc="04270005" w:tentative="1">
      <w:start w:val="1"/>
      <w:numFmt w:val="bullet"/>
      <w:lvlText w:val=""/>
      <w:lvlJc w:val="left"/>
      <w:pPr>
        <w:ind w:left="3153" w:hanging="360"/>
      </w:pPr>
      <w:rPr>
        <w:rFonts w:ascii="Wingdings" w:hAnsi="Wingdings" w:hint="default"/>
      </w:rPr>
    </w:lvl>
    <w:lvl w:ilvl="3" w:tplc="04270001" w:tentative="1">
      <w:start w:val="1"/>
      <w:numFmt w:val="bullet"/>
      <w:lvlText w:val=""/>
      <w:lvlJc w:val="left"/>
      <w:pPr>
        <w:ind w:left="3873" w:hanging="360"/>
      </w:pPr>
      <w:rPr>
        <w:rFonts w:ascii="Symbol" w:hAnsi="Symbol" w:hint="default"/>
      </w:rPr>
    </w:lvl>
    <w:lvl w:ilvl="4" w:tplc="04270003" w:tentative="1">
      <w:start w:val="1"/>
      <w:numFmt w:val="bullet"/>
      <w:lvlText w:val="o"/>
      <w:lvlJc w:val="left"/>
      <w:pPr>
        <w:ind w:left="4593" w:hanging="360"/>
      </w:pPr>
      <w:rPr>
        <w:rFonts w:ascii="Courier New" w:hAnsi="Courier New" w:cs="Courier New" w:hint="default"/>
      </w:rPr>
    </w:lvl>
    <w:lvl w:ilvl="5" w:tplc="04270005" w:tentative="1">
      <w:start w:val="1"/>
      <w:numFmt w:val="bullet"/>
      <w:lvlText w:val=""/>
      <w:lvlJc w:val="left"/>
      <w:pPr>
        <w:ind w:left="5313" w:hanging="360"/>
      </w:pPr>
      <w:rPr>
        <w:rFonts w:ascii="Wingdings" w:hAnsi="Wingdings" w:hint="default"/>
      </w:rPr>
    </w:lvl>
    <w:lvl w:ilvl="6" w:tplc="04270001" w:tentative="1">
      <w:start w:val="1"/>
      <w:numFmt w:val="bullet"/>
      <w:lvlText w:val=""/>
      <w:lvlJc w:val="left"/>
      <w:pPr>
        <w:ind w:left="6033" w:hanging="360"/>
      </w:pPr>
      <w:rPr>
        <w:rFonts w:ascii="Symbol" w:hAnsi="Symbol" w:hint="default"/>
      </w:rPr>
    </w:lvl>
    <w:lvl w:ilvl="7" w:tplc="04270003" w:tentative="1">
      <w:start w:val="1"/>
      <w:numFmt w:val="bullet"/>
      <w:lvlText w:val="o"/>
      <w:lvlJc w:val="left"/>
      <w:pPr>
        <w:ind w:left="6753" w:hanging="360"/>
      </w:pPr>
      <w:rPr>
        <w:rFonts w:ascii="Courier New" w:hAnsi="Courier New" w:cs="Courier New" w:hint="default"/>
      </w:rPr>
    </w:lvl>
    <w:lvl w:ilvl="8" w:tplc="04270005" w:tentative="1">
      <w:start w:val="1"/>
      <w:numFmt w:val="bullet"/>
      <w:lvlText w:val=""/>
      <w:lvlJc w:val="left"/>
      <w:pPr>
        <w:ind w:left="7473" w:hanging="360"/>
      </w:pPr>
      <w:rPr>
        <w:rFonts w:ascii="Wingdings" w:hAnsi="Wingdings" w:hint="default"/>
      </w:rPr>
    </w:lvl>
  </w:abstractNum>
  <w:abstractNum w:abstractNumId="9" w15:restartNumberingAfterBreak="0">
    <w:nsid w:val="7DBE35E7"/>
    <w:multiLevelType w:val="hybridMultilevel"/>
    <w:tmpl w:val="D41CDA56"/>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7EEE461B"/>
    <w:multiLevelType w:val="hybridMultilevel"/>
    <w:tmpl w:val="6E1A4F4E"/>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757702751">
    <w:abstractNumId w:val="0"/>
  </w:num>
  <w:num w:numId="2" w16cid:durableId="490484189">
    <w:abstractNumId w:val="1"/>
  </w:num>
  <w:num w:numId="3" w16cid:durableId="270432675">
    <w:abstractNumId w:val="2"/>
  </w:num>
  <w:num w:numId="4" w16cid:durableId="1895654638">
    <w:abstractNumId w:val="3"/>
  </w:num>
  <w:num w:numId="5" w16cid:durableId="194539455">
    <w:abstractNumId w:val="7"/>
  </w:num>
  <w:num w:numId="6" w16cid:durableId="1100370523">
    <w:abstractNumId w:val="8"/>
  </w:num>
  <w:num w:numId="7" w16cid:durableId="1118644892">
    <w:abstractNumId w:val="10"/>
  </w:num>
  <w:num w:numId="8" w16cid:durableId="615066858">
    <w:abstractNumId w:val="9"/>
  </w:num>
  <w:num w:numId="9" w16cid:durableId="212809312">
    <w:abstractNumId w:val="4"/>
  </w:num>
  <w:num w:numId="10" w16cid:durableId="1348361097">
    <w:abstractNumId w:val="5"/>
  </w:num>
  <w:num w:numId="11" w16cid:durableId="1442644975">
    <w:abstractNumId w:val="5"/>
    <w:lvlOverride w:ilvl="0"/>
    <w:lvlOverride w:ilvl="1"/>
    <w:lvlOverride w:ilvl="2">
      <w:startOverride w:val="1"/>
    </w:lvlOverride>
  </w:num>
  <w:num w:numId="12" w16cid:durableId="3737693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4F7"/>
    <w:rsid w:val="00280EBC"/>
    <w:rsid w:val="007A0571"/>
    <w:rsid w:val="00ED0E6B"/>
    <w:rsid w:val="00F151B2"/>
    <w:rsid w:val="00F264F7"/>
    <w:rsid w:val="00FA5F9A"/>
    <w:rsid w:val="00FD3C92"/>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28CF9"/>
  <w15:chartTrackingRefBased/>
  <w15:docId w15:val="{7CA0B073-1716-4BBE-A622-86B262D83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151B2"/>
    <w:rPr>
      <w:rFonts w:asciiTheme="minorHAnsi" w:hAnsiTheme="minorHAnsi" w:cstheme="minorBidi"/>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F151B2"/>
    <w:rPr>
      <w:sz w:val="16"/>
      <w:szCs w:val="16"/>
    </w:rPr>
  </w:style>
  <w:style w:type="paragraph" w:styleId="Komentarotekstas">
    <w:name w:val="annotation text"/>
    <w:basedOn w:val="prastasis"/>
    <w:link w:val="KomentarotekstasDiagrama"/>
    <w:uiPriority w:val="99"/>
    <w:semiHidden/>
    <w:unhideWhenUsed/>
    <w:rsid w:val="00F151B2"/>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151B2"/>
    <w:rPr>
      <w:rFonts w:asciiTheme="minorHAnsi" w:hAnsiTheme="minorHAnsi" w:cstheme="minorBidi"/>
      <w:sz w:val="20"/>
      <w:szCs w:val="20"/>
    </w:rPr>
  </w:style>
  <w:style w:type="paragraph" w:styleId="Komentarotema">
    <w:name w:val="annotation subject"/>
    <w:basedOn w:val="Komentarotekstas"/>
    <w:next w:val="Komentarotekstas"/>
    <w:link w:val="KomentarotemaDiagrama"/>
    <w:uiPriority w:val="99"/>
    <w:semiHidden/>
    <w:unhideWhenUsed/>
    <w:rsid w:val="00F151B2"/>
    <w:rPr>
      <w:b/>
      <w:bCs/>
    </w:rPr>
  </w:style>
  <w:style w:type="character" w:customStyle="1" w:styleId="KomentarotemaDiagrama">
    <w:name w:val="Komentaro tema Diagrama"/>
    <w:basedOn w:val="KomentarotekstasDiagrama"/>
    <w:link w:val="Komentarotema"/>
    <w:uiPriority w:val="99"/>
    <w:semiHidden/>
    <w:rsid w:val="00F151B2"/>
    <w:rPr>
      <w:rFonts w:asciiTheme="minorHAnsi" w:hAnsiTheme="minorHAnsi" w:cstheme="minorBidi"/>
      <w:b/>
      <w:bCs/>
      <w:sz w:val="20"/>
      <w:szCs w:val="20"/>
    </w:rPr>
  </w:style>
  <w:style w:type="paragraph" w:styleId="Sraopastraipa">
    <w:name w:val="List Paragraph"/>
    <w:basedOn w:val="prastasis"/>
    <w:uiPriority w:val="34"/>
    <w:qFormat/>
    <w:rsid w:val="00F151B2"/>
    <w:pPr>
      <w:ind w:left="720"/>
      <w:contextualSpacing/>
    </w:pPr>
  </w:style>
  <w:style w:type="paragraph" w:styleId="Pagrindiniotekstotrauka">
    <w:name w:val="Body Text Indent"/>
    <w:basedOn w:val="prastasis"/>
    <w:link w:val="PagrindiniotekstotraukaDiagrama"/>
    <w:rsid w:val="00F151B2"/>
    <w:pPr>
      <w:widowControl w:val="0"/>
      <w:suppressAutoHyphens/>
      <w:spacing w:after="0" w:line="240" w:lineRule="auto"/>
      <w:ind w:firstLine="709"/>
      <w:jc w:val="both"/>
    </w:pPr>
    <w:rPr>
      <w:rFonts w:ascii="Times New Roman" w:eastAsia="HG Mincho Light J" w:hAnsi="Times New Roman" w:cs="Times New Roman"/>
      <w:color w:val="000000"/>
      <w:kern w:val="0"/>
      <w:sz w:val="24"/>
      <w:szCs w:val="24"/>
      <w:lang w:eastAsia="zh-CN"/>
      <w14:ligatures w14:val="none"/>
    </w:rPr>
  </w:style>
  <w:style w:type="character" w:customStyle="1" w:styleId="PagrindiniotekstotraukaDiagrama">
    <w:name w:val="Pagrindinio teksto įtrauka Diagrama"/>
    <w:basedOn w:val="Numatytasispastraiposriftas"/>
    <w:link w:val="Pagrindiniotekstotrauka"/>
    <w:rsid w:val="00F151B2"/>
    <w:rPr>
      <w:rFonts w:eastAsia="HG Mincho Light J"/>
      <w:color w:val="000000"/>
      <w:kern w:val="0"/>
      <w:lang w:eastAsia="zh-CN"/>
      <w14:ligatures w14:val="none"/>
    </w:rPr>
  </w:style>
  <w:style w:type="table" w:styleId="Lentelstinklelis">
    <w:name w:val="Table Grid"/>
    <w:basedOn w:val="prastojilentel"/>
    <w:uiPriority w:val="59"/>
    <w:rsid w:val="00F151B2"/>
    <w:pPr>
      <w:spacing w:after="0" w:line="240" w:lineRule="auto"/>
    </w:pPr>
    <w:rPr>
      <w:rFonts w:eastAsia="Times New Roman"/>
      <w:kern w:val="0"/>
      <w:sz w:val="20"/>
      <w:szCs w:val="20"/>
      <w:lang w:eastAsia="lt-LT"/>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saitas">
    <w:name w:val="Hyperlink"/>
    <w:basedOn w:val="Numatytasispastraiposriftas"/>
    <w:uiPriority w:val="99"/>
    <w:unhideWhenUsed/>
    <w:rsid w:val="00F151B2"/>
    <w:rPr>
      <w:color w:val="0563C1" w:themeColor="hyperlink"/>
      <w:u w:val="single"/>
    </w:rPr>
  </w:style>
  <w:style w:type="character" w:styleId="Neapdorotaspaminjimas">
    <w:name w:val="Unresolved Mention"/>
    <w:basedOn w:val="Numatytasispastraiposriftas"/>
    <w:uiPriority w:val="99"/>
    <w:semiHidden/>
    <w:unhideWhenUsed/>
    <w:rsid w:val="00F151B2"/>
    <w:rPr>
      <w:color w:val="605E5C"/>
      <w:shd w:val="clear" w:color="auto" w:fill="E1DFDD"/>
    </w:rPr>
  </w:style>
  <w:style w:type="paragraph" w:customStyle="1" w:styleId="HTMLiankstoformatuotas1">
    <w:name w:val="HTML iš anksto formatuotas1"/>
    <w:basedOn w:val="prastasis"/>
    <w:rsid w:val="00F151B2"/>
    <w:pPr>
      <w:widowControl w:val="0"/>
      <w:suppressAutoHyphens/>
      <w:spacing w:after="0" w:line="240" w:lineRule="auto"/>
    </w:pPr>
    <w:rPr>
      <w:rFonts w:ascii="Courier New" w:eastAsia="HG Mincho Light J" w:hAnsi="Courier New" w:cs="Courier New"/>
      <w:color w:val="000000"/>
      <w:kern w:val="0"/>
      <w:sz w:val="20"/>
      <w:szCs w:val="20"/>
      <w:lang w:eastAsia="zh-CN"/>
      <w14:ligatures w14:val="none"/>
    </w:rPr>
  </w:style>
  <w:style w:type="paragraph" w:customStyle="1" w:styleId="BodyTextFirstIndent1">
    <w:name w:val="Body Text First Indent1"/>
    <w:basedOn w:val="prastasis"/>
    <w:rsid w:val="00F151B2"/>
    <w:pPr>
      <w:widowControl w:val="0"/>
      <w:suppressAutoHyphens/>
      <w:spacing w:after="120" w:line="240" w:lineRule="auto"/>
      <w:ind w:firstLine="283"/>
    </w:pPr>
    <w:rPr>
      <w:rFonts w:ascii="Times New Roman" w:eastAsia="HG Mincho Light J" w:hAnsi="Times New Roman" w:cs="Times New Roman"/>
      <w:color w:val="000000"/>
      <w:kern w:val="0"/>
      <w:sz w:val="24"/>
      <w:szCs w:val="24"/>
      <w:lang w:eastAsia="zh-CN"/>
      <w14:ligatures w14:val="none"/>
    </w:rPr>
  </w:style>
  <w:style w:type="character" w:styleId="Grietas">
    <w:name w:val="Strong"/>
    <w:qFormat/>
    <w:rsid w:val="00F151B2"/>
    <w:rPr>
      <w:rFonts w:cs="Times New Roman"/>
      <w:b/>
    </w:rPr>
  </w:style>
  <w:style w:type="paragraph" w:styleId="Antrats">
    <w:name w:val="header"/>
    <w:basedOn w:val="prastasis"/>
    <w:link w:val="AntratsDiagrama"/>
    <w:uiPriority w:val="99"/>
    <w:unhideWhenUsed/>
    <w:rsid w:val="00F151B2"/>
    <w:pPr>
      <w:tabs>
        <w:tab w:val="center" w:pos="4819"/>
        <w:tab w:val="right" w:pos="9638"/>
      </w:tabs>
      <w:suppressAutoHyphens/>
      <w:autoSpaceDN w:val="0"/>
      <w:spacing w:after="0" w:line="240" w:lineRule="auto"/>
      <w:textAlignment w:val="baseline"/>
    </w:pPr>
    <w:rPr>
      <w:rFonts w:ascii="Calibri" w:eastAsia="Calibri" w:hAnsi="Calibri" w:cs="Times New Roman"/>
      <w:kern w:val="0"/>
      <w:lang w:eastAsia="lt-LT"/>
      <w14:ligatures w14:val="none"/>
    </w:rPr>
  </w:style>
  <w:style w:type="character" w:customStyle="1" w:styleId="AntratsDiagrama">
    <w:name w:val="Antraštės Diagrama"/>
    <w:basedOn w:val="Numatytasispastraiposriftas"/>
    <w:link w:val="Antrats"/>
    <w:uiPriority w:val="99"/>
    <w:rsid w:val="00F151B2"/>
    <w:rPr>
      <w:rFonts w:ascii="Calibri" w:eastAsia="Calibri" w:hAnsi="Calibri"/>
      <w:kern w:val="0"/>
      <w:sz w:val="22"/>
      <w:szCs w:val="22"/>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lanta.poskiene@siauliai.lt" TargetMode="External"/><Relationship Id="rId5" Type="http://schemas.openxmlformats.org/officeDocument/2006/relationships/hyperlink" Target="mailto:info@siauliai.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18108</Words>
  <Characters>10322</Characters>
  <Application>Microsoft Office Word</Application>
  <DocSecurity>0</DocSecurity>
  <Lines>86</Lines>
  <Paragraphs>56</Paragraphs>
  <ScaleCrop>false</ScaleCrop>
  <Company/>
  <LinksUpToDate>false</LinksUpToDate>
  <CharactersWithSpaces>28374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Poškienė</dc:creator>
  <cp:keywords/>
  <dc:description/>
  <cp:lastModifiedBy>Jolanta Poškienė</cp:lastModifiedBy>
  <cp:revision>4</cp:revision>
  <dcterms:created xsi:type="dcterms:W3CDTF">2024-09-27T07:24:00Z</dcterms:created>
  <dcterms:modified xsi:type="dcterms:W3CDTF">2024-09-27T07:27:00Z</dcterms:modified>
</cp:coreProperties>
</file>