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6F69" w14:textId="7F2E9621" w:rsidR="00057707" w:rsidRPr="00307645" w:rsidRDefault="0050774C" w:rsidP="00A8050D">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00057707"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00057707" w:rsidRPr="00307645">
        <w:rPr>
          <w:rFonts w:ascii="Times New Roman" w:eastAsia="Times New Roman" w:hAnsi="Times New Roman" w:cs="Times New Roman"/>
          <w:b/>
          <w:kern w:val="0"/>
          <w:sz w:val="24"/>
          <w:szCs w:val="24"/>
          <w:lang w:eastAsia="lt-LT"/>
          <w14:ligatures w14:val="none"/>
        </w:rPr>
        <w:t xml:space="preserve"> SKELBIAMŲ DERYBŲ BŪDU</w:t>
      </w:r>
    </w:p>
    <w:p w14:paraId="4274EDA1" w14:textId="77777777" w:rsidR="00057707" w:rsidRPr="00307645" w:rsidRDefault="00057707" w:rsidP="00A8050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48B32BF4" w14:textId="77777777" w:rsidR="00057707" w:rsidRPr="00307645" w:rsidRDefault="00057707" w:rsidP="007613E4">
      <w:pPr>
        <w:tabs>
          <w:tab w:val="left" w:pos="959"/>
        </w:tabs>
        <w:spacing w:after="0" w:line="276" w:lineRule="auto"/>
        <w:jc w:val="both"/>
        <w:rPr>
          <w:rFonts w:ascii="Times New Roman" w:eastAsia="Times New Roman" w:hAnsi="Times New Roman" w:cs="Times New Roman"/>
          <w:caps/>
          <w:kern w:val="0"/>
          <w:sz w:val="24"/>
          <w:szCs w:val="24"/>
          <w:lang w:eastAsia="lt-LT"/>
          <w14:ligatures w14:val="none"/>
        </w:rPr>
      </w:pPr>
    </w:p>
    <w:p w14:paraId="19FE3AF7" w14:textId="634B92A2" w:rsidR="00BD7C6A" w:rsidRPr="00307645"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BD7C6A" w:rsidRPr="00307645">
        <w:rPr>
          <w:rFonts w:ascii="Times New Roman" w:eastAsia="Times New Roman" w:hAnsi="Times New Roman" w:cs="Times New Roman"/>
          <w:b/>
          <w:caps/>
          <w:kern w:val="0"/>
          <w:sz w:val="24"/>
          <w:szCs w:val="24"/>
          <w:lang w:eastAsia="lt-LT"/>
          <w14:ligatures w14:val="none"/>
        </w:rPr>
        <w:t>I SKYRIUS</w:t>
      </w:r>
    </w:p>
    <w:p w14:paraId="43F8114F" w14:textId="49206CC3" w:rsidR="00057707"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057707" w:rsidRPr="00307645">
        <w:rPr>
          <w:rFonts w:ascii="Times New Roman" w:eastAsia="Times New Roman" w:hAnsi="Times New Roman" w:cs="Times New Roman"/>
          <w:b/>
          <w:caps/>
          <w:kern w:val="0"/>
          <w:sz w:val="24"/>
          <w:szCs w:val="24"/>
          <w:lang w:eastAsia="lt-LT"/>
          <w14:ligatures w14:val="none"/>
        </w:rPr>
        <w:t>BENDROSIOS NUOSTATOS</w:t>
      </w:r>
    </w:p>
    <w:p w14:paraId="43921F3F" w14:textId="77777777" w:rsidR="00847B57" w:rsidRPr="00307645" w:rsidRDefault="00847B57" w:rsidP="00847B57">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1EBCEA81" w14:textId="137133AF" w:rsidR="00057707" w:rsidRPr="00F26C07" w:rsidRDefault="00057707" w:rsidP="00491116">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w:t>
      </w:r>
      <w:r w:rsidR="00E41AD0" w:rsidRPr="00307645">
        <w:rPr>
          <w:rFonts w:ascii="Times New Roman" w:eastAsia="Times New Roman" w:hAnsi="Times New Roman" w:cs="Times New Roman"/>
          <w:kern w:val="0"/>
          <w:sz w:val="24"/>
          <w:szCs w:val="24"/>
          <w:lang w:eastAsia="lt-LT"/>
          <w14:ligatures w14:val="none"/>
        </w:rPr>
        <w:t>s 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sidR="009E023B">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6" w:history="1">
        <w:proofErr w:type="spellStart"/>
        <w:r w:rsidRPr="00307645">
          <w:rPr>
            <w:rFonts w:ascii="Times New Roman" w:eastAsia="Lucida Sans Unicode" w:hAnsi="Times New Roman" w:cs="Times New Roman"/>
            <w:color w:val="0563C1" w:themeColor="hyperlink"/>
            <w:kern w:val="1"/>
            <w:sz w:val="24"/>
            <w:szCs w:val="24"/>
            <w:u w:val="single"/>
            <w:lang w:eastAsia="lt-LT"/>
            <w14:ligatures w14:val="none"/>
          </w:rPr>
          <w:t>info</w:t>
        </w:r>
        <w:r w:rsidRPr="00F26C07">
          <w:rPr>
            <w:rFonts w:ascii="Times New Roman" w:eastAsia="Lucida Sans Unicode" w:hAnsi="Times New Roman" w:cs="Times New Roman"/>
            <w:color w:val="0563C1" w:themeColor="hyperlink"/>
            <w:kern w:val="1"/>
            <w:sz w:val="24"/>
            <w:szCs w:val="24"/>
            <w:u w:val="single"/>
            <w:lang w:eastAsia="lt-LT"/>
            <w14:ligatures w14:val="none"/>
          </w:rPr>
          <w:t>@siauliai.lt</w:t>
        </w:r>
        <w:proofErr w:type="spellEnd"/>
      </w:hyperlink>
      <w:r w:rsidR="00C47A63">
        <w:rPr>
          <w:rFonts w:ascii="Times New Roman" w:eastAsia="Lucida Sans Unicode" w:hAnsi="Times New Roman" w:cs="Times New Roman"/>
          <w:kern w:val="1"/>
          <w:sz w:val="24"/>
          <w:szCs w:val="24"/>
          <w:lang w:eastAsia="lt-LT"/>
          <w14:ligatures w14:val="none"/>
        </w:rPr>
        <w:t>.</w:t>
      </w:r>
    </w:p>
    <w:p w14:paraId="43174F1F" w14:textId="455E4C33" w:rsidR="00074BF6" w:rsidRPr="00952727" w:rsidRDefault="00057707"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sidR="001F1726">
        <w:rPr>
          <w:rFonts w:ascii="Times New Roman" w:eastAsia="Times New Roman" w:hAnsi="Times New Roman" w:cs="Times New Roman"/>
          <w:color w:val="000000"/>
          <w:kern w:val="0"/>
          <w:sz w:val="24"/>
          <w:szCs w:val="24"/>
          <w:lang w:eastAsia="lt-LT"/>
          <w14:ligatures w14:val="none"/>
        </w:rPr>
        <w:t xml:space="preserve">, skelbiamų derybų būdu, perka </w:t>
      </w:r>
      <w:r w:rsidR="009A0661">
        <w:rPr>
          <w:rFonts w:ascii="Times New Roman" w:eastAsia="Times New Roman" w:hAnsi="Times New Roman" w:cs="Times New Roman"/>
          <w:color w:val="000000"/>
          <w:kern w:val="0"/>
          <w:sz w:val="24"/>
          <w:szCs w:val="24"/>
          <w:lang w:eastAsia="lt-LT"/>
          <w14:ligatures w14:val="none"/>
        </w:rPr>
        <w:t>2</w:t>
      </w:r>
      <w:r w:rsidR="001F1726">
        <w:rPr>
          <w:rFonts w:ascii="Times New Roman" w:eastAsia="Times New Roman" w:hAnsi="Times New Roman" w:cs="Times New Roman"/>
          <w:color w:val="000000"/>
          <w:kern w:val="0"/>
          <w:sz w:val="24"/>
          <w:szCs w:val="24"/>
          <w:lang w:eastAsia="lt-LT"/>
          <w14:ligatures w14:val="none"/>
        </w:rPr>
        <w:t xml:space="preserve"> socialinius būstus</w:t>
      </w:r>
      <w:r w:rsidR="001F1726" w:rsidRPr="004A3401">
        <w:rPr>
          <w:rFonts w:ascii="Times New Roman" w:eastAsia="Times New Roman" w:hAnsi="Times New Roman" w:cs="Times New Roman"/>
          <w:color w:val="000000"/>
          <w:kern w:val="0"/>
          <w:sz w:val="24"/>
          <w:szCs w:val="24"/>
          <w:lang w:eastAsia="lt-LT"/>
          <w14:ligatures w14:val="none"/>
        </w:rPr>
        <w:t xml:space="preserve">: </w:t>
      </w:r>
      <w:r w:rsidR="009A0661">
        <w:rPr>
          <w:rFonts w:ascii="Times New Roman" w:eastAsia="Times New Roman" w:hAnsi="Times New Roman" w:cs="Times New Roman"/>
          <w:color w:val="000000"/>
          <w:kern w:val="0"/>
          <w:sz w:val="24"/>
          <w:szCs w:val="24"/>
          <w:lang w:eastAsia="lt-LT"/>
          <w14:ligatures w14:val="none"/>
        </w:rPr>
        <w:t>1</w:t>
      </w:r>
      <w:r w:rsidR="001F1726" w:rsidRPr="004A3401">
        <w:rPr>
          <w:rFonts w:ascii="Times New Roman" w:eastAsia="Times New Roman" w:hAnsi="Times New Roman" w:cs="Times New Roman"/>
          <w:color w:val="000000"/>
          <w:kern w:val="0"/>
          <w:sz w:val="24"/>
          <w:szCs w:val="24"/>
          <w:lang w:eastAsia="lt-LT"/>
          <w14:ligatures w14:val="none"/>
        </w:rPr>
        <w:t xml:space="preserve"> </w:t>
      </w:r>
      <w:r w:rsidR="00F7664A" w:rsidRPr="004A3401">
        <w:rPr>
          <w:rFonts w:ascii="Times New Roman" w:eastAsia="Times New Roman" w:hAnsi="Times New Roman" w:cs="Times New Roman"/>
          <w:color w:val="000000"/>
          <w:kern w:val="0"/>
          <w:sz w:val="24"/>
          <w:szCs w:val="24"/>
          <w:lang w:eastAsia="lt-LT"/>
          <w14:ligatures w14:val="none"/>
        </w:rPr>
        <w:t xml:space="preserve">vnt. </w:t>
      </w:r>
      <w:r w:rsidR="001F1726" w:rsidRPr="004A3401">
        <w:rPr>
          <w:rFonts w:ascii="Times New Roman" w:eastAsia="Times New Roman" w:hAnsi="Times New Roman" w:cs="Times New Roman"/>
          <w:color w:val="000000"/>
          <w:kern w:val="0"/>
          <w:sz w:val="24"/>
          <w:szCs w:val="24"/>
          <w:lang w:eastAsia="lt-LT"/>
          <w14:ligatures w14:val="none"/>
        </w:rPr>
        <w:t xml:space="preserve">vieno kambario </w:t>
      </w:r>
      <w:r w:rsidR="00152ECF" w:rsidRPr="004A3401">
        <w:rPr>
          <w:rFonts w:ascii="Times New Roman" w:eastAsia="Times New Roman" w:hAnsi="Times New Roman" w:cs="Times New Roman"/>
          <w:color w:val="000000"/>
          <w:kern w:val="0"/>
          <w:sz w:val="24"/>
          <w:szCs w:val="24"/>
          <w:lang w:eastAsia="lt-LT"/>
          <w14:ligatures w14:val="none"/>
        </w:rPr>
        <w:t xml:space="preserve">(aukštas nesvarbu) </w:t>
      </w:r>
      <w:r w:rsidR="001F1726" w:rsidRPr="004A3401">
        <w:rPr>
          <w:rFonts w:ascii="Times New Roman" w:eastAsia="Times New Roman" w:hAnsi="Times New Roman" w:cs="Times New Roman"/>
          <w:color w:val="000000"/>
          <w:kern w:val="0"/>
          <w:sz w:val="24"/>
          <w:szCs w:val="24"/>
          <w:lang w:eastAsia="lt-LT"/>
          <w14:ligatures w14:val="none"/>
        </w:rPr>
        <w:t>ir 1 dviejų kambarių (I aukšte) su patogumais, daugiabučiame ne</w:t>
      </w:r>
      <w:r w:rsidR="001F1726">
        <w:rPr>
          <w:rFonts w:ascii="Times New Roman" w:eastAsia="Times New Roman" w:hAnsi="Times New Roman" w:cs="Times New Roman"/>
          <w:color w:val="000000"/>
          <w:kern w:val="0"/>
          <w:sz w:val="24"/>
          <w:szCs w:val="24"/>
          <w:lang w:eastAsia="lt-LT"/>
          <w14:ligatures w14:val="none"/>
        </w:rPr>
        <w:t xml:space="preserve"> bendrabučio tipo name Šiaulių miesto teritorijoje, paskirtis: gyvenamoji. Vieno kambario būsto naudingas plotas – 30</w:t>
      </w:r>
      <w:r w:rsidR="00952727">
        <w:rPr>
          <w:rFonts w:ascii="Times New Roman" w:eastAsia="Times New Roman" w:hAnsi="Times New Roman" w:cs="Times New Roman"/>
          <w:color w:val="000000"/>
          <w:kern w:val="0"/>
          <w:sz w:val="24"/>
          <w:szCs w:val="24"/>
          <w:lang w:eastAsia="lt-LT"/>
          <w14:ligatures w14:val="none"/>
        </w:rPr>
        <w:t>-</w:t>
      </w:r>
      <w:r w:rsidR="001F1726">
        <w:rPr>
          <w:rFonts w:ascii="Times New Roman" w:eastAsia="Times New Roman" w:hAnsi="Times New Roman" w:cs="Times New Roman"/>
          <w:color w:val="000000"/>
          <w:kern w:val="0"/>
          <w:sz w:val="24"/>
          <w:szCs w:val="24"/>
          <w:lang w:eastAsia="lt-LT"/>
          <w14:ligatures w14:val="none"/>
        </w:rPr>
        <w:t>40 kv.</w:t>
      </w:r>
      <w:r w:rsidR="002F2851">
        <w:rPr>
          <w:rFonts w:ascii="Times New Roman" w:eastAsia="Times New Roman" w:hAnsi="Times New Roman" w:cs="Times New Roman"/>
          <w:color w:val="000000"/>
          <w:kern w:val="0"/>
          <w:sz w:val="24"/>
          <w:szCs w:val="24"/>
          <w:lang w:eastAsia="lt-LT"/>
          <w14:ligatures w14:val="none"/>
        </w:rPr>
        <w:t> </w:t>
      </w:r>
      <w:r w:rsidR="001F1726">
        <w:rPr>
          <w:rFonts w:ascii="Times New Roman" w:eastAsia="Times New Roman" w:hAnsi="Times New Roman" w:cs="Times New Roman"/>
          <w:color w:val="000000"/>
          <w:kern w:val="0"/>
          <w:sz w:val="24"/>
          <w:szCs w:val="24"/>
          <w:lang w:eastAsia="lt-LT"/>
          <w14:ligatures w14:val="none"/>
        </w:rPr>
        <w:t>m naudingojo ploto, dviejų kambarių – 45-57 kv. m naudingojo ploto</w:t>
      </w:r>
      <w:r w:rsidR="00952727">
        <w:rPr>
          <w:rFonts w:ascii="Times New Roman" w:eastAsia="Times New Roman" w:hAnsi="Times New Roman" w:cs="Times New Roman"/>
          <w:color w:val="000000"/>
          <w:kern w:val="0"/>
          <w:sz w:val="24"/>
          <w:szCs w:val="24"/>
          <w:lang w:eastAsia="lt-LT"/>
          <w14:ligatures w14:val="none"/>
        </w:rPr>
        <w:t>. Nupirkti</w:t>
      </w:r>
      <w:r w:rsidRPr="00307645">
        <w:rPr>
          <w:rFonts w:ascii="Times New Roman" w:eastAsia="Times New Roman" w:hAnsi="Times New Roman" w:cs="Times New Roman"/>
          <w:color w:val="000000"/>
          <w:kern w:val="0"/>
          <w:sz w:val="24"/>
          <w:szCs w:val="24"/>
          <w:lang w:eastAsia="lt-LT"/>
          <w14:ligatures w14:val="none"/>
        </w:rPr>
        <w:t xml:space="preserve"> būstai bus įrašomi </w:t>
      </w:r>
      <w:r w:rsidR="00952727">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nuomojami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 xml:space="preserve">Būstų </w:t>
      </w:r>
      <w:r w:rsidR="00952727" w:rsidRPr="00952727">
        <w:rPr>
          <w:rFonts w:ascii="Times New Roman" w:eastAsia="Times New Roman" w:hAnsi="Times New Roman" w:cs="Times New Roman"/>
          <w:color w:val="000000"/>
          <w:kern w:val="0"/>
          <w:sz w:val="24"/>
          <w:szCs w:val="24"/>
          <w:lang w:eastAsia="lt-LT"/>
          <w14:ligatures w14:val="none"/>
        </w:rPr>
        <w:t>p</w:t>
      </w:r>
      <w:r w:rsidRPr="00952727">
        <w:rPr>
          <w:rFonts w:ascii="Times New Roman" w:eastAsia="Times New Roman" w:hAnsi="Times New Roman" w:cs="Times New Roman"/>
          <w:color w:val="000000"/>
          <w:kern w:val="0"/>
          <w:sz w:val="24"/>
          <w:szCs w:val="24"/>
          <w:lang w:eastAsia="lt-LT"/>
          <w14:ligatures w14:val="none"/>
        </w:rPr>
        <w:t>irkimas</w:t>
      </w:r>
      <w:r w:rsidR="00952727">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w:t>
      </w:r>
      <w:r w:rsidR="0024727E" w:rsidRPr="00307645">
        <w:rPr>
          <w:rFonts w:ascii="Times New Roman" w:eastAsia="Times New Roman" w:hAnsi="Times New Roman" w:cs="Times New Roman"/>
          <w:kern w:val="0"/>
          <w:sz w:val="24"/>
          <w:szCs w:val="24"/>
          <w:lang w:eastAsia="lt-LT"/>
          <w14:ligatures w14:val="none"/>
        </w:rPr>
        <w:t>lėšų</w:t>
      </w:r>
      <w:r w:rsidR="0024727E" w:rsidRPr="00307645">
        <w:rPr>
          <w:rFonts w:ascii="Times New Roman" w:eastAsia="Times New Roman" w:hAnsi="Times New Roman" w:cs="Times New Roman"/>
          <w:color w:val="000000"/>
          <w:kern w:val="0"/>
          <w:sz w:val="24"/>
          <w:szCs w:val="24"/>
          <w:lang w:eastAsia="lt-LT"/>
          <w14:ligatures w14:val="none"/>
        </w:rPr>
        <w:t>.</w:t>
      </w:r>
      <w:r w:rsidR="00074BF6" w:rsidRPr="00074BF6">
        <w:t xml:space="preserve"> </w:t>
      </w:r>
      <w:r w:rsidR="00074BF6" w:rsidRPr="00074BF6">
        <w:rPr>
          <w:rFonts w:ascii="Times New Roman" w:eastAsia="Times New Roman" w:hAnsi="Times New Roman" w:cs="Times New Roman"/>
          <w:color w:val="000000"/>
          <w:kern w:val="0"/>
          <w:sz w:val="24"/>
          <w:szCs w:val="24"/>
          <w:lang w:eastAsia="lt-LT"/>
          <w14:ligatures w14:val="none"/>
        </w:rPr>
        <w:t>Lėšos už nupirktą b</w:t>
      </w:r>
      <w:r w:rsidR="00F327E2">
        <w:rPr>
          <w:rFonts w:ascii="Times New Roman" w:eastAsia="Times New Roman" w:hAnsi="Times New Roman" w:cs="Times New Roman"/>
          <w:color w:val="000000"/>
          <w:kern w:val="0"/>
          <w:sz w:val="24"/>
          <w:szCs w:val="24"/>
          <w:lang w:eastAsia="lt-LT"/>
          <w14:ligatures w14:val="none"/>
        </w:rPr>
        <w:t>ūs</w:t>
      </w:r>
      <w:r w:rsidR="00074BF6"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00074BF6" w:rsidRPr="00A005B7">
        <w:rPr>
          <w:rFonts w:ascii="Times New Roman" w:eastAsia="Times New Roman" w:hAnsi="Times New Roman" w:cs="Times New Roman"/>
          <w:color w:val="000000"/>
          <w:kern w:val="0"/>
          <w:sz w:val="24"/>
          <w:szCs w:val="24"/>
          <w:lang w:eastAsia="lt-LT"/>
          <w14:ligatures w14:val="none"/>
        </w:rPr>
        <w:t>per 10 d</w:t>
      </w:r>
      <w:r w:rsidR="00026300" w:rsidRPr="00A005B7">
        <w:rPr>
          <w:rFonts w:ascii="Times New Roman" w:eastAsia="Times New Roman" w:hAnsi="Times New Roman" w:cs="Times New Roman"/>
          <w:color w:val="000000"/>
          <w:kern w:val="0"/>
          <w:sz w:val="24"/>
          <w:szCs w:val="24"/>
          <w:lang w:eastAsia="lt-LT"/>
          <w14:ligatures w14:val="none"/>
        </w:rPr>
        <w:t>arbo</w:t>
      </w:r>
      <w:r w:rsidR="00074BF6" w:rsidRPr="00A005B7">
        <w:rPr>
          <w:rFonts w:ascii="Times New Roman" w:eastAsia="Times New Roman" w:hAnsi="Times New Roman" w:cs="Times New Roman"/>
          <w:color w:val="000000"/>
          <w:kern w:val="0"/>
          <w:sz w:val="24"/>
          <w:szCs w:val="24"/>
          <w:lang w:eastAsia="lt-LT"/>
          <w14:ligatures w14:val="none"/>
        </w:rPr>
        <w:t xml:space="preserve"> d</w:t>
      </w:r>
      <w:r w:rsidR="00026300" w:rsidRPr="00A005B7">
        <w:rPr>
          <w:rFonts w:ascii="Times New Roman" w:eastAsia="Times New Roman" w:hAnsi="Times New Roman" w:cs="Times New Roman"/>
          <w:color w:val="000000"/>
          <w:kern w:val="0"/>
          <w:sz w:val="24"/>
          <w:szCs w:val="24"/>
          <w:lang w:eastAsia="lt-LT"/>
          <w14:ligatures w14:val="none"/>
        </w:rPr>
        <w:t>ienų</w:t>
      </w:r>
      <w:r w:rsidR="00074BF6" w:rsidRPr="00A005B7">
        <w:rPr>
          <w:rFonts w:ascii="Times New Roman" w:eastAsia="Times New Roman" w:hAnsi="Times New Roman" w:cs="Times New Roman"/>
          <w:color w:val="000000"/>
          <w:kern w:val="0"/>
          <w:sz w:val="24"/>
          <w:szCs w:val="24"/>
          <w:lang w:eastAsia="lt-LT"/>
          <w14:ligatures w14:val="none"/>
        </w:rPr>
        <w:t xml:space="preserve"> nuo p</w:t>
      </w:r>
      <w:r w:rsidR="00BB541A" w:rsidRPr="00A005B7">
        <w:rPr>
          <w:rFonts w:ascii="Times New Roman" w:eastAsia="Times New Roman" w:hAnsi="Times New Roman" w:cs="Times New Roman"/>
          <w:color w:val="000000"/>
          <w:kern w:val="0"/>
          <w:sz w:val="24"/>
          <w:szCs w:val="24"/>
          <w:lang w:eastAsia="lt-LT"/>
          <w14:ligatures w14:val="none"/>
        </w:rPr>
        <w:t>irkimo</w:t>
      </w:r>
      <w:r w:rsidR="005D6B83">
        <w:rPr>
          <w:rFonts w:ascii="Times New Roman" w:eastAsia="Times New Roman" w:hAnsi="Times New Roman" w:cs="Times New Roman"/>
          <w:color w:val="000000"/>
          <w:kern w:val="0"/>
          <w:sz w:val="24"/>
          <w:szCs w:val="24"/>
          <w:lang w:eastAsia="lt-LT"/>
          <w14:ligatures w14:val="none"/>
        </w:rPr>
        <w:t xml:space="preserve"> - pardavimo</w:t>
      </w:r>
      <w:r w:rsidR="00074BF6" w:rsidRPr="00074BF6">
        <w:rPr>
          <w:rFonts w:ascii="Times New Roman" w:eastAsia="Times New Roman" w:hAnsi="Times New Roman" w:cs="Times New Roman"/>
          <w:color w:val="000000"/>
          <w:kern w:val="0"/>
          <w:sz w:val="24"/>
          <w:szCs w:val="24"/>
          <w:lang w:eastAsia="lt-LT"/>
          <w14:ligatures w14:val="none"/>
        </w:rPr>
        <w:t xml:space="preserve"> sutarties pasirašymo</w:t>
      </w:r>
      <w:r w:rsidR="00C47A63">
        <w:rPr>
          <w:rFonts w:ascii="Times New Roman" w:eastAsia="Times New Roman" w:hAnsi="Times New Roman" w:cs="Times New Roman"/>
          <w:color w:val="000000"/>
          <w:kern w:val="0"/>
          <w:sz w:val="24"/>
          <w:szCs w:val="24"/>
          <w:lang w:eastAsia="lt-LT"/>
          <w14:ligatures w14:val="none"/>
        </w:rPr>
        <w:t>.</w:t>
      </w:r>
    </w:p>
    <w:p w14:paraId="6121C86F" w14:textId="73F5BD0A" w:rsidR="00292C94" w:rsidRDefault="00057707"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sidR="00927469">
        <w:rPr>
          <w:rFonts w:ascii="Times New Roman" w:eastAsia="Times New Roman" w:hAnsi="Times New Roman" w:cs="Times New Roman"/>
          <w:color w:val="000000"/>
          <w:kern w:val="0"/>
          <w:sz w:val="24"/>
          <w:szCs w:val="24"/>
          <w:lang w:eastAsia="lt-LT"/>
          <w14:ligatures w14:val="none"/>
        </w:rPr>
        <w:t xml:space="preserve"> </w:t>
      </w:r>
      <w:r w:rsidR="00292C94" w:rsidRPr="00292C94">
        <w:rPr>
          <w:rFonts w:ascii="Times New Roman" w:eastAsia="Times New Roman" w:hAnsi="Times New Roman" w:cs="Times New Roman"/>
          <w:kern w:val="0"/>
          <w:sz w:val="24"/>
          <w:szCs w:val="24"/>
          <w:lang w:eastAsia="lt-LT"/>
          <w14:ligatures w14:val="none"/>
        </w:rPr>
        <w:t xml:space="preserve">Pirkimas vykdomas </w:t>
      </w:r>
      <w:r w:rsidR="00BB541A" w:rsidRPr="00BB541A">
        <w:rPr>
          <w:rFonts w:ascii="Times New Roman" w:eastAsia="Times New Roman" w:hAnsi="Times New Roman" w:cs="Times New Roman"/>
          <w:kern w:val="0"/>
          <w:sz w:val="24"/>
          <w:szCs w:val="24"/>
          <w:lang w:eastAsia="lt-LT"/>
          <w14:ligatures w14:val="none"/>
        </w:rPr>
        <w:t>skelbiamų derybų būdu</w:t>
      </w:r>
      <w:r w:rsidR="00BB541A">
        <w:rPr>
          <w:rFonts w:ascii="Times New Roman" w:eastAsia="Times New Roman" w:hAnsi="Times New Roman" w:cs="Times New Roman"/>
          <w:kern w:val="0"/>
          <w:sz w:val="24"/>
          <w:szCs w:val="24"/>
          <w:lang w:eastAsia="lt-LT"/>
          <w14:ligatures w14:val="none"/>
        </w:rPr>
        <w:t>,</w:t>
      </w:r>
      <w:r w:rsidR="00BB541A" w:rsidRPr="00BB541A">
        <w:rPr>
          <w:rFonts w:ascii="Times New Roman" w:eastAsia="Times New Roman" w:hAnsi="Times New Roman" w:cs="Times New Roman"/>
          <w:kern w:val="0"/>
          <w:sz w:val="24"/>
          <w:szCs w:val="24"/>
          <w:lang w:eastAsia="lt-LT"/>
          <w14:ligatures w14:val="none"/>
        </w:rPr>
        <w:t xml:space="preserve"> </w:t>
      </w:r>
      <w:r w:rsidR="00292C94"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sidR="00C47A63">
        <w:rPr>
          <w:rFonts w:ascii="Times New Roman" w:eastAsia="Times New Roman" w:hAnsi="Times New Roman" w:cs="Times New Roman"/>
          <w:kern w:val="0"/>
          <w:sz w:val="24"/>
          <w:szCs w:val="24"/>
          <w:lang w:eastAsia="lt-LT"/>
          <w14:ligatures w14:val="none"/>
        </w:rPr>
        <w:t>.</w:t>
      </w:r>
    </w:p>
    <w:p w14:paraId="48419260" w14:textId="501C0E66" w:rsidR="00057707" w:rsidRPr="00AB0543" w:rsidRDefault="00057707" w:rsidP="00491116">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4. Pirkimo procedūras, vadovaudamasi Aprašu ir</w:t>
      </w:r>
      <w:r w:rsidR="008C536B" w:rsidRPr="00421BC8">
        <w:rPr>
          <w:rFonts w:ascii="Times New Roman" w:eastAsia="Times New Roman" w:hAnsi="Times New Roman" w:cs="Times New Roman"/>
          <w:kern w:val="0"/>
          <w:sz w:val="24"/>
          <w:szCs w:val="24"/>
          <w:lang w:eastAsia="ar-SA"/>
          <w14:ligatures w14:val="none"/>
        </w:rPr>
        <w:t xml:space="preserve"> </w:t>
      </w:r>
      <w:r w:rsidR="00BF446E" w:rsidRPr="00421BC8">
        <w:rPr>
          <w:rFonts w:ascii="Times New Roman" w:eastAsia="Times New Roman" w:hAnsi="Times New Roman" w:cs="Times New Roman"/>
          <w:kern w:val="0"/>
          <w:sz w:val="24"/>
          <w:szCs w:val="24"/>
          <w:lang w:eastAsia="ar-SA"/>
          <w14:ligatures w14:val="none"/>
        </w:rPr>
        <w:t xml:space="preserve">šiomis </w:t>
      </w:r>
      <w:r w:rsidR="00A10CE8">
        <w:rPr>
          <w:rFonts w:ascii="Times New Roman" w:eastAsia="Times New Roman" w:hAnsi="Times New Roman" w:cs="Times New Roman"/>
          <w:kern w:val="0"/>
          <w:sz w:val="24"/>
          <w:szCs w:val="24"/>
          <w:lang w:eastAsia="ar-SA"/>
          <w14:ligatures w14:val="none"/>
        </w:rPr>
        <w:t>S</w:t>
      </w:r>
      <w:r w:rsidR="00421BC8" w:rsidRPr="00421BC8">
        <w:rPr>
          <w:rFonts w:ascii="Times New Roman" w:eastAsia="Times New Roman" w:hAnsi="Times New Roman" w:cs="Times New Roman"/>
          <w:kern w:val="0"/>
          <w:sz w:val="24"/>
          <w:szCs w:val="24"/>
          <w:lang w:eastAsia="ar-SA"/>
          <w14:ligatures w14:val="none"/>
        </w:rPr>
        <w:t>ocialinių būstų pirkimo</w:t>
      </w:r>
      <w:r w:rsidR="008C536B" w:rsidRPr="00421BC8">
        <w:rPr>
          <w:rFonts w:ascii="Times New Roman" w:eastAsia="Times New Roman" w:hAnsi="Times New Roman" w:cs="Times New Roman"/>
          <w:kern w:val="0"/>
          <w:sz w:val="24"/>
          <w:szCs w:val="24"/>
          <w:lang w:eastAsia="ar-SA"/>
          <w14:ligatures w14:val="none"/>
        </w:rPr>
        <w:t xml:space="preserve"> skelbiamų derybų būdu sąlygomis ir vertinimo kriterijais (toliau – Sąlygos)</w:t>
      </w:r>
      <w:r w:rsidRPr="00421BC8">
        <w:rPr>
          <w:rFonts w:ascii="Times New Roman" w:eastAsia="Times New Roman" w:hAnsi="Times New Roman" w:cs="Times New Roman"/>
          <w:kern w:val="0"/>
          <w:sz w:val="24"/>
          <w:szCs w:val="24"/>
          <w:lang w:eastAsia="ar-SA"/>
          <w14:ligatures w14:val="none"/>
        </w:rPr>
        <w:t xml:space="preserve">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w:t>
      </w:r>
      <w:r w:rsidR="00BC10B4" w:rsidRPr="002F2851">
        <w:rPr>
          <w:rFonts w:ascii="Times New Roman" w:eastAsia="Times New Roman" w:hAnsi="Times New Roman" w:cs="Times New Roman"/>
          <w:kern w:val="0"/>
          <w:sz w:val="24"/>
          <w:szCs w:val="24"/>
          <w:lang w:eastAsia="ar-SA"/>
          <w14:ligatures w14:val="none"/>
        </w:rPr>
        <w:t xml:space="preserve">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000113C5" w:rsidRPr="002F2851">
        <w:rPr>
          <w:rFonts w:ascii="Times New Roman" w:eastAsia="Times New Roman" w:hAnsi="Times New Roman" w:cs="Times New Roman"/>
          <w:kern w:val="0"/>
          <w:sz w:val="24"/>
          <w:szCs w:val="24"/>
          <w:shd w:val="clear" w:color="auto" w:fill="FFFFFF" w:themeFill="background1"/>
          <w:lang w:eastAsia="ar-SA"/>
          <w14:ligatures w14:val="none"/>
        </w:rPr>
        <w:t>administracijos direktoriaus</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 202</w:t>
      </w:r>
      <w:r w:rsidR="00AB0543" w:rsidRPr="002F2851">
        <w:rPr>
          <w:rFonts w:ascii="Times New Roman" w:eastAsia="Times New Roman" w:hAnsi="Times New Roman" w:cs="Times New Roman"/>
          <w:kern w:val="0"/>
          <w:sz w:val="24"/>
          <w:szCs w:val="24"/>
          <w:shd w:val="clear" w:color="auto" w:fill="FFFFFF" w:themeFill="background1"/>
          <w:lang w:eastAsia="ar-SA"/>
          <w14:ligatures w14:val="none"/>
        </w:rPr>
        <w:t>4</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 m. </w:t>
      </w:r>
      <w:r w:rsidR="002F2851"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birželio 19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d. </w:t>
      </w:r>
      <w:r w:rsidR="000113C5" w:rsidRPr="00BE2E8E">
        <w:rPr>
          <w:rFonts w:ascii="Times New Roman" w:eastAsia="Times New Roman" w:hAnsi="Times New Roman" w:cs="Times New Roman"/>
          <w:kern w:val="0"/>
          <w:sz w:val="24"/>
          <w:szCs w:val="24"/>
          <w:shd w:val="clear" w:color="auto" w:fill="FFFFFF" w:themeFill="background1"/>
          <w:lang w:eastAsia="ar-SA"/>
          <w14:ligatures w14:val="none"/>
        </w:rPr>
        <w:t>įsakymu</w:t>
      </w:r>
      <w:r w:rsidRPr="00BE2E8E">
        <w:rPr>
          <w:rFonts w:ascii="Times New Roman" w:eastAsia="Times New Roman" w:hAnsi="Times New Roman" w:cs="Times New Roman"/>
          <w:kern w:val="0"/>
          <w:sz w:val="24"/>
          <w:szCs w:val="24"/>
          <w:shd w:val="clear" w:color="auto" w:fill="FFFFFF" w:themeFill="background1"/>
          <w:lang w:eastAsia="ar-SA"/>
          <w14:ligatures w14:val="none"/>
        </w:rPr>
        <w:t xml:space="preserve"> Nr. </w:t>
      </w:r>
      <w:r w:rsidR="00CC2F57" w:rsidRPr="00BE2E8E">
        <w:rPr>
          <w:rFonts w:ascii="Times New Roman" w:eastAsia="Times New Roman" w:hAnsi="Times New Roman" w:cs="Times New Roman"/>
          <w:kern w:val="0"/>
          <w:sz w:val="24"/>
          <w:szCs w:val="24"/>
          <w:shd w:val="clear" w:color="auto" w:fill="FFFFFF" w:themeFill="background1"/>
          <w:lang w:eastAsia="ar-SA"/>
          <w14:ligatures w14:val="none"/>
        </w:rPr>
        <w:t>A-</w:t>
      </w:r>
      <w:r w:rsidR="002F2851" w:rsidRPr="00BE2E8E">
        <w:rPr>
          <w:rFonts w:ascii="Times New Roman" w:eastAsia="Times New Roman" w:hAnsi="Times New Roman" w:cs="Times New Roman"/>
          <w:kern w:val="0"/>
          <w:sz w:val="24"/>
          <w:szCs w:val="24"/>
          <w:shd w:val="clear" w:color="auto" w:fill="FFFFFF" w:themeFill="background1"/>
          <w:lang w:eastAsia="ar-SA"/>
          <w14:ligatures w14:val="none"/>
        </w:rPr>
        <w:t>440</w:t>
      </w:r>
      <w:r w:rsidRPr="00BE2E8E">
        <w:rPr>
          <w:rFonts w:ascii="Times New Roman" w:eastAsia="Times New Roman" w:hAnsi="Times New Roman" w:cs="Times New Roman"/>
          <w:kern w:val="0"/>
          <w:sz w:val="24"/>
          <w:szCs w:val="24"/>
          <w:lang w:eastAsia="ar-SA"/>
          <w14:ligatures w14:val="none"/>
        </w:rPr>
        <w:t xml:space="preserve"> „</w:t>
      </w:r>
      <w:r w:rsidR="002F2851" w:rsidRPr="00BE2E8E">
        <w:rPr>
          <w:rFonts w:ascii="Times New Roman" w:eastAsia="Times New Roman" w:hAnsi="Times New Roman" w:cs="Times New Roman"/>
          <w:kern w:val="0"/>
          <w:sz w:val="24"/>
          <w:szCs w:val="24"/>
          <w:lang w:eastAsia="ar-SA"/>
          <w14:ligatures w14:val="none"/>
        </w:rPr>
        <w:t>Dėl</w:t>
      </w:r>
      <w:r w:rsidR="002F2851"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000113C5" w:rsidRPr="00AB0543">
        <w:rPr>
          <w:rFonts w:ascii="Times New Roman" w:eastAsia="Times New Roman" w:hAnsi="Times New Roman" w:cs="Times New Roman"/>
          <w:kern w:val="0"/>
          <w:sz w:val="24"/>
          <w:szCs w:val="24"/>
          <w:lang w:eastAsia="ar-SA"/>
          <w14:ligatures w14:val="none"/>
        </w:rPr>
        <w:t>“</w:t>
      </w:r>
      <w:r w:rsidR="00C47A63">
        <w:rPr>
          <w:rFonts w:ascii="Times New Roman" w:eastAsia="Times New Roman" w:hAnsi="Times New Roman" w:cs="Times New Roman"/>
          <w:kern w:val="0"/>
          <w:sz w:val="24"/>
          <w:szCs w:val="24"/>
          <w:lang w:eastAsia="ar-SA"/>
          <w14:ligatures w14:val="none"/>
        </w:rPr>
        <w:t>.</w:t>
      </w:r>
      <w:r w:rsidR="000113C5"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16993D33" w14:textId="5C00E818" w:rsidR="00057707" w:rsidRPr="00F26C07" w:rsidRDefault="00057707" w:rsidP="00491116">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sidR="00927469">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sidR="00C47A63">
        <w:rPr>
          <w:rFonts w:ascii="Times New Roman" w:eastAsia="Times New Roman" w:hAnsi="Times New Roman" w:cs="Times New Roman"/>
          <w:kern w:val="0"/>
          <w:sz w:val="24"/>
          <w:szCs w:val="24"/>
          <w:lang w:eastAsia="lt-LT"/>
          <w14:ligatures w14:val="none"/>
        </w:rPr>
        <w:t>.</w:t>
      </w:r>
    </w:p>
    <w:p w14:paraId="0FCD9C94" w14:textId="21F79CF1" w:rsidR="00057707" w:rsidRDefault="000E2CE9" w:rsidP="00491116">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r>
      <w:r w:rsidR="00057707" w:rsidRPr="00BC10B4">
        <w:rPr>
          <w:rFonts w:ascii="Times New Roman" w:eastAsia="Times New Roman" w:hAnsi="Times New Roman" w:cs="Times New Roman"/>
          <w:kern w:val="0"/>
          <w:sz w:val="24"/>
          <w:szCs w:val="24"/>
          <w:lang w:eastAsia="lt-LT"/>
          <w14:ligatures w14:val="none"/>
        </w:rPr>
        <w:t>6. Pirkimas atliekamas laikantis lygiateisiškumo, nediskriminavimo, abipusio pripažinimo, proporcingumo ir skaidrumo principų</w:t>
      </w:r>
      <w:r w:rsidR="00C47A63">
        <w:rPr>
          <w:rFonts w:ascii="Times New Roman" w:eastAsia="Times New Roman" w:hAnsi="Times New Roman" w:cs="Times New Roman"/>
          <w:kern w:val="0"/>
          <w:sz w:val="24"/>
          <w:szCs w:val="24"/>
          <w:lang w:eastAsia="lt-LT"/>
          <w14:ligatures w14:val="none"/>
        </w:rPr>
        <w:t>.</w:t>
      </w:r>
    </w:p>
    <w:p w14:paraId="0B5E53F3" w14:textId="4301D7B0" w:rsidR="00D45CEE" w:rsidRDefault="0058053E" w:rsidP="00491116">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 xml:space="preserve">7. </w:t>
      </w:r>
      <w:r w:rsidR="00D45CEE" w:rsidRPr="0058053E">
        <w:rPr>
          <w:rFonts w:ascii="Times New Roman" w:hAnsi="Times New Roman" w:cs="Times New Roman"/>
          <w:sz w:val="24"/>
          <w:szCs w:val="24"/>
        </w:rPr>
        <w:t>Išlaidos, susijusios su dalyvavimu derybose, kandidatams nekompensuojamos.</w:t>
      </w:r>
    </w:p>
    <w:p w14:paraId="774C01CE" w14:textId="77777777" w:rsidR="0058053E" w:rsidRDefault="0058053E" w:rsidP="00491116">
      <w:pPr>
        <w:spacing w:after="0"/>
        <w:ind w:firstLine="567"/>
        <w:jc w:val="both"/>
        <w:rPr>
          <w:rFonts w:ascii="Times New Roman" w:hAnsi="Times New Roman" w:cs="Times New Roman"/>
          <w:sz w:val="24"/>
          <w:szCs w:val="24"/>
        </w:rPr>
      </w:pPr>
    </w:p>
    <w:p w14:paraId="2CFC0423" w14:textId="77777777" w:rsidR="005D6B83" w:rsidRPr="005D6B83" w:rsidRDefault="005D6B83" w:rsidP="006D3AB0">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5B3785CF" w14:textId="77777777" w:rsidR="005D6B83" w:rsidRPr="005D6B83" w:rsidRDefault="005D6B83" w:rsidP="006D3AB0">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032341BA" w14:textId="77777777" w:rsidR="0058053E" w:rsidRPr="0058053E" w:rsidRDefault="0058053E" w:rsidP="00491116">
      <w:pPr>
        <w:spacing w:after="0"/>
        <w:ind w:firstLine="567"/>
        <w:jc w:val="both"/>
        <w:rPr>
          <w:rFonts w:ascii="Times New Roman" w:hAnsi="Times New Roman" w:cs="Times New Roman"/>
          <w:sz w:val="24"/>
          <w:szCs w:val="24"/>
        </w:rPr>
      </w:pPr>
    </w:p>
    <w:p w14:paraId="5DFCA571" w14:textId="02DA3D41" w:rsidR="00057707" w:rsidRPr="00307645" w:rsidRDefault="009E6A4E" w:rsidP="00491116">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00057707" w:rsidRPr="007D27AD">
        <w:rPr>
          <w:rFonts w:ascii="Times New Roman" w:eastAsia="Times New Roman" w:hAnsi="Times New Roman" w:cs="Times New Roman"/>
          <w:caps/>
          <w:kern w:val="0"/>
          <w:sz w:val="24"/>
          <w:szCs w:val="24"/>
          <w:lang w:eastAsia="ar-SA"/>
          <w14:ligatures w14:val="none"/>
        </w:rPr>
        <w:t>.</w:t>
      </w:r>
      <w:r w:rsidR="000E2CE9" w:rsidRPr="007D27AD">
        <w:rPr>
          <w:rFonts w:ascii="Times New Roman" w:eastAsia="Times New Roman" w:hAnsi="Times New Roman" w:cs="Times New Roman"/>
          <w:caps/>
          <w:kern w:val="0"/>
          <w:sz w:val="24"/>
          <w:szCs w:val="24"/>
          <w:lang w:eastAsia="ar-SA"/>
          <w14:ligatures w14:val="none"/>
        </w:rPr>
        <w:t xml:space="preserve"> </w:t>
      </w:r>
      <w:r w:rsidR="00057707" w:rsidRPr="007D27AD">
        <w:rPr>
          <w:rFonts w:ascii="Times New Roman" w:eastAsia="Calibri" w:hAnsi="Times New Roman" w:cs="Times New Roman"/>
          <w:kern w:val="0"/>
          <w:sz w:val="24"/>
          <w:szCs w:val="24"/>
          <w14:ligatures w14:val="none"/>
        </w:rPr>
        <w:t xml:space="preserve">Atliekant šį </w:t>
      </w:r>
      <w:r w:rsidR="00BC426B" w:rsidRPr="007D27AD">
        <w:rPr>
          <w:rFonts w:ascii="Times New Roman" w:eastAsia="Calibri" w:hAnsi="Times New Roman" w:cs="Times New Roman"/>
          <w:kern w:val="0"/>
          <w:sz w:val="24"/>
          <w:szCs w:val="24"/>
          <w14:ligatures w14:val="none"/>
        </w:rPr>
        <w:t>P</w:t>
      </w:r>
      <w:r w:rsidR="00057707" w:rsidRPr="007D27AD">
        <w:rPr>
          <w:rFonts w:ascii="Times New Roman" w:eastAsia="Calibri" w:hAnsi="Times New Roman" w:cs="Times New Roman"/>
          <w:kern w:val="0"/>
          <w:sz w:val="24"/>
          <w:szCs w:val="24"/>
          <w14:ligatures w14:val="none"/>
        </w:rPr>
        <w:t>irkimą bus perkam</w:t>
      </w:r>
      <w:r w:rsidR="009E0E02" w:rsidRPr="007D27AD">
        <w:rPr>
          <w:rFonts w:ascii="Times New Roman" w:eastAsia="Calibri" w:hAnsi="Times New Roman" w:cs="Times New Roman"/>
          <w:kern w:val="0"/>
          <w:sz w:val="24"/>
          <w:szCs w:val="24"/>
          <w14:ligatures w14:val="none"/>
        </w:rPr>
        <w:t>i</w:t>
      </w:r>
      <w:r w:rsidR="00057707" w:rsidRPr="007D27AD">
        <w:rPr>
          <w:rFonts w:ascii="Times New Roman" w:eastAsia="Calibri" w:hAnsi="Times New Roman" w:cs="Times New Roman"/>
          <w:kern w:val="0"/>
          <w:sz w:val="24"/>
          <w:szCs w:val="24"/>
          <w14:ligatures w14:val="none"/>
        </w:rPr>
        <w:t xml:space="preserve"> </w:t>
      </w:r>
      <w:r w:rsidR="009A0661">
        <w:rPr>
          <w:rFonts w:ascii="Times New Roman" w:eastAsia="Calibri" w:hAnsi="Times New Roman" w:cs="Times New Roman"/>
          <w:kern w:val="0"/>
          <w:sz w:val="24"/>
          <w:szCs w:val="24"/>
          <w14:ligatures w14:val="none"/>
        </w:rPr>
        <w:t>2</w:t>
      </w:r>
      <w:r w:rsidR="00057707" w:rsidRPr="007D27AD">
        <w:rPr>
          <w:rFonts w:ascii="Times New Roman" w:eastAsia="Calibri" w:hAnsi="Times New Roman" w:cs="Times New Roman"/>
          <w:kern w:val="0"/>
          <w:sz w:val="24"/>
          <w:szCs w:val="24"/>
          <w14:ligatures w14:val="none"/>
        </w:rPr>
        <w:t xml:space="preserve"> </w:t>
      </w:r>
      <w:r w:rsidR="004B5B56" w:rsidRPr="007D27AD">
        <w:rPr>
          <w:rFonts w:ascii="Times New Roman" w:eastAsia="Calibri" w:hAnsi="Times New Roman" w:cs="Times New Roman"/>
          <w:kern w:val="0"/>
          <w:sz w:val="24"/>
          <w:szCs w:val="24"/>
          <w14:ligatures w14:val="none"/>
        </w:rPr>
        <w:t>vnt.</w:t>
      </w:r>
      <w:r w:rsidR="00057707" w:rsidRPr="007D27AD">
        <w:rPr>
          <w:rFonts w:ascii="Times New Roman" w:eastAsia="Calibri" w:hAnsi="Times New Roman" w:cs="Times New Roman"/>
          <w:kern w:val="0"/>
          <w:sz w:val="24"/>
          <w:szCs w:val="24"/>
          <w14:ligatures w14:val="none"/>
        </w:rPr>
        <w:t xml:space="preserve"> gyvenamosios paskirties</w:t>
      </w:r>
      <w:r w:rsidR="00057707" w:rsidRPr="00307645">
        <w:rPr>
          <w:rFonts w:ascii="Times New Roman" w:eastAsia="Calibri" w:hAnsi="Times New Roman" w:cs="Times New Roman"/>
          <w:kern w:val="0"/>
          <w:sz w:val="24"/>
          <w:szCs w:val="24"/>
          <w14:ligatures w14:val="none"/>
        </w:rPr>
        <w:t xml:space="preserve"> nekilnojamojo turto objekt</w:t>
      </w:r>
      <w:r w:rsidR="0059737C">
        <w:rPr>
          <w:rFonts w:ascii="Times New Roman" w:eastAsia="Calibri" w:hAnsi="Times New Roman" w:cs="Times New Roman"/>
          <w:kern w:val="0"/>
          <w:sz w:val="24"/>
          <w:szCs w:val="24"/>
          <w14:ligatures w14:val="none"/>
        </w:rPr>
        <w:t>ai</w:t>
      </w:r>
      <w:r w:rsidR="00057707" w:rsidRPr="00307645">
        <w:rPr>
          <w:rFonts w:ascii="Times New Roman" w:eastAsia="Calibri" w:hAnsi="Times New Roman" w:cs="Times New Roman"/>
          <w:kern w:val="0"/>
          <w:sz w:val="24"/>
          <w:szCs w:val="24"/>
          <w14:ligatures w14:val="none"/>
        </w:rPr>
        <w:t xml:space="preserve"> – </w:t>
      </w:r>
      <w:r w:rsidR="009A0661">
        <w:rPr>
          <w:rFonts w:ascii="Times New Roman" w:eastAsia="Calibri" w:hAnsi="Times New Roman" w:cs="Times New Roman"/>
          <w:color w:val="000000" w:themeColor="text1"/>
          <w:kern w:val="0"/>
          <w:sz w:val="24"/>
          <w:szCs w:val="24"/>
          <w14:ligatures w14:val="none"/>
        </w:rPr>
        <w:t>1</w:t>
      </w:r>
      <w:r w:rsidR="00152ECF" w:rsidRPr="00307645">
        <w:rPr>
          <w:rFonts w:ascii="Times New Roman" w:eastAsia="Calibri" w:hAnsi="Times New Roman" w:cs="Times New Roman"/>
          <w:color w:val="000000" w:themeColor="text1"/>
          <w:kern w:val="0"/>
          <w:sz w:val="24"/>
          <w:szCs w:val="24"/>
          <w14:ligatures w14:val="none"/>
        </w:rPr>
        <w:t xml:space="preserve"> </w:t>
      </w:r>
      <w:r w:rsidR="00152ECF">
        <w:rPr>
          <w:rFonts w:ascii="Times New Roman" w:eastAsia="Calibri" w:hAnsi="Times New Roman" w:cs="Times New Roman"/>
          <w:color w:val="000000" w:themeColor="text1"/>
          <w:kern w:val="0"/>
          <w:sz w:val="24"/>
          <w:szCs w:val="24"/>
          <w14:ligatures w14:val="none"/>
        </w:rPr>
        <w:t>vnt.</w:t>
      </w:r>
      <w:r w:rsidR="00152ECF" w:rsidRPr="00307645">
        <w:rPr>
          <w:rFonts w:ascii="Times New Roman" w:eastAsia="Calibri" w:hAnsi="Times New Roman" w:cs="Times New Roman"/>
          <w:color w:val="000000" w:themeColor="text1"/>
          <w:kern w:val="0"/>
          <w:sz w:val="24"/>
          <w:szCs w:val="24"/>
          <w14:ligatures w14:val="none"/>
        </w:rPr>
        <w:t xml:space="preserve"> </w:t>
      </w:r>
      <w:r w:rsidR="00152ECF">
        <w:rPr>
          <w:rFonts w:ascii="Times New Roman" w:eastAsia="Calibri" w:hAnsi="Times New Roman" w:cs="Times New Roman"/>
          <w:color w:val="000000" w:themeColor="text1"/>
          <w:kern w:val="0"/>
          <w:sz w:val="24"/>
          <w:szCs w:val="24"/>
          <w14:ligatures w14:val="none"/>
        </w:rPr>
        <w:t>vieno</w:t>
      </w:r>
      <w:r w:rsidR="00152ECF" w:rsidRPr="00307645">
        <w:rPr>
          <w:rFonts w:ascii="Times New Roman" w:eastAsia="Calibri" w:hAnsi="Times New Roman" w:cs="Times New Roman"/>
          <w:color w:val="000000" w:themeColor="text1"/>
          <w:kern w:val="0"/>
          <w:sz w:val="24"/>
          <w:szCs w:val="24"/>
          <w14:ligatures w14:val="none"/>
        </w:rPr>
        <w:t xml:space="preserve"> kambari</w:t>
      </w:r>
      <w:r w:rsidR="00152ECF">
        <w:rPr>
          <w:rFonts w:ascii="Times New Roman" w:eastAsia="Calibri" w:hAnsi="Times New Roman" w:cs="Times New Roman"/>
          <w:color w:val="000000" w:themeColor="text1"/>
          <w:kern w:val="0"/>
          <w:sz w:val="24"/>
          <w:szCs w:val="24"/>
          <w14:ligatures w14:val="none"/>
        </w:rPr>
        <w:t>o (aukštas nesvarbu) ir</w:t>
      </w:r>
      <w:r w:rsidR="00152ECF" w:rsidRPr="00307645">
        <w:rPr>
          <w:rFonts w:ascii="Times New Roman" w:eastAsia="Calibri" w:hAnsi="Times New Roman" w:cs="Times New Roman"/>
          <w:color w:val="000000" w:themeColor="text1"/>
          <w:kern w:val="0"/>
          <w:sz w:val="24"/>
          <w:szCs w:val="24"/>
          <w14:ligatures w14:val="none"/>
        </w:rPr>
        <w:t xml:space="preserve"> </w:t>
      </w:r>
      <w:r w:rsidR="009E0E02">
        <w:rPr>
          <w:rFonts w:ascii="Times New Roman" w:eastAsia="Calibri" w:hAnsi="Times New Roman" w:cs="Times New Roman"/>
          <w:kern w:val="0"/>
          <w:sz w:val="24"/>
          <w:szCs w:val="24"/>
          <w14:ligatures w14:val="none"/>
        </w:rPr>
        <w:t>1</w:t>
      </w:r>
      <w:r w:rsidR="00057707" w:rsidRPr="00307645">
        <w:rPr>
          <w:rFonts w:ascii="Times New Roman" w:eastAsia="Calibri" w:hAnsi="Times New Roman" w:cs="Times New Roman"/>
          <w:kern w:val="0"/>
          <w:sz w:val="24"/>
          <w:szCs w:val="24"/>
          <w14:ligatures w14:val="none"/>
        </w:rPr>
        <w:t xml:space="preserve"> </w:t>
      </w:r>
      <w:r w:rsidR="004B5B56">
        <w:rPr>
          <w:rFonts w:ascii="Times New Roman" w:eastAsia="Calibri" w:hAnsi="Times New Roman" w:cs="Times New Roman"/>
          <w:kern w:val="0"/>
          <w:sz w:val="24"/>
          <w:szCs w:val="24"/>
          <w14:ligatures w14:val="none"/>
        </w:rPr>
        <w:t>vnt.</w:t>
      </w:r>
      <w:r w:rsidR="00057707" w:rsidRPr="00307645">
        <w:rPr>
          <w:rFonts w:ascii="Times New Roman" w:eastAsia="Calibri" w:hAnsi="Times New Roman" w:cs="Times New Roman"/>
          <w:kern w:val="0"/>
          <w:sz w:val="24"/>
          <w:szCs w:val="24"/>
          <w14:ligatures w14:val="none"/>
        </w:rPr>
        <w:t xml:space="preserve"> </w:t>
      </w:r>
      <w:r w:rsidR="009E0E02">
        <w:rPr>
          <w:rFonts w:ascii="Times New Roman" w:eastAsia="Calibri" w:hAnsi="Times New Roman" w:cs="Times New Roman"/>
          <w:color w:val="000000" w:themeColor="text1"/>
          <w:kern w:val="0"/>
          <w:sz w:val="24"/>
          <w:szCs w:val="24"/>
          <w14:ligatures w14:val="none"/>
        </w:rPr>
        <w:t>dviejų (I aukšte)</w:t>
      </w:r>
      <w:r w:rsidR="00057707" w:rsidRPr="00307645">
        <w:rPr>
          <w:rFonts w:ascii="Times New Roman" w:eastAsia="Calibri" w:hAnsi="Times New Roman" w:cs="Times New Roman"/>
          <w:color w:val="000000" w:themeColor="text1"/>
          <w:kern w:val="0"/>
          <w:sz w:val="24"/>
          <w:szCs w:val="24"/>
          <w14:ligatures w14:val="none"/>
        </w:rPr>
        <w:t xml:space="preserve"> b</w:t>
      </w:r>
      <w:r w:rsidR="009E0E02">
        <w:rPr>
          <w:rFonts w:ascii="Times New Roman" w:eastAsia="Calibri" w:hAnsi="Times New Roman" w:cs="Times New Roman"/>
          <w:color w:val="000000" w:themeColor="text1"/>
          <w:kern w:val="0"/>
          <w:sz w:val="24"/>
          <w:szCs w:val="24"/>
          <w14:ligatures w14:val="none"/>
        </w:rPr>
        <w:t>ūstai</w:t>
      </w:r>
      <w:r w:rsidR="00057707" w:rsidRPr="00307645">
        <w:rPr>
          <w:rFonts w:ascii="Times New Roman" w:eastAsia="Calibri" w:hAnsi="Times New Roman" w:cs="Times New Roman"/>
          <w:color w:val="000000" w:themeColor="text1"/>
          <w:kern w:val="0"/>
          <w:sz w:val="24"/>
          <w:szCs w:val="24"/>
          <w14:ligatures w14:val="none"/>
        </w:rPr>
        <w:t xml:space="preserve">. </w:t>
      </w:r>
      <w:r w:rsidR="00057707" w:rsidRPr="00307645">
        <w:rPr>
          <w:rFonts w:ascii="Times New Roman" w:eastAsia="Calibri" w:hAnsi="Times New Roman" w:cs="Times New Roman"/>
          <w:kern w:val="0"/>
          <w:sz w:val="24"/>
          <w:szCs w:val="24"/>
          <w14:ligatures w14:val="none"/>
        </w:rPr>
        <w:t>Būst</w:t>
      </w:r>
      <w:r w:rsidR="009E0E02">
        <w:rPr>
          <w:rFonts w:ascii="Times New Roman" w:eastAsia="Calibri" w:hAnsi="Times New Roman" w:cs="Times New Roman"/>
          <w:kern w:val="0"/>
          <w:sz w:val="24"/>
          <w:szCs w:val="24"/>
          <w14:ligatures w14:val="none"/>
        </w:rPr>
        <w:t>ai</w:t>
      </w:r>
      <w:r w:rsidR="00057707" w:rsidRPr="00307645">
        <w:rPr>
          <w:rFonts w:ascii="Times New Roman" w:eastAsia="Calibri" w:hAnsi="Times New Roman" w:cs="Times New Roman"/>
          <w:kern w:val="0"/>
          <w:sz w:val="24"/>
          <w:szCs w:val="24"/>
          <w14:ligatures w14:val="none"/>
        </w:rPr>
        <w:t xml:space="preserve"> perkam</w:t>
      </w:r>
      <w:r w:rsidR="00F2343A">
        <w:rPr>
          <w:rFonts w:ascii="Times New Roman" w:eastAsia="Calibri" w:hAnsi="Times New Roman" w:cs="Times New Roman"/>
          <w:kern w:val="0"/>
          <w:sz w:val="24"/>
          <w:szCs w:val="24"/>
          <w14:ligatures w14:val="none"/>
        </w:rPr>
        <w:t>i</w:t>
      </w:r>
      <w:r w:rsidR="00057707" w:rsidRPr="00307645">
        <w:rPr>
          <w:rFonts w:ascii="Times New Roman" w:eastAsia="Calibri" w:hAnsi="Times New Roman" w:cs="Times New Roman"/>
          <w:kern w:val="0"/>
          <w:sz w:val="24"/>
          <w:szCs w:val="24"/>
          <w14:ligatures w14:val="none"/>
        </w:rPr>
        <w:t xml:space="preserve"> </w:t>
      </w:r>
      <w:r w:rsidR="00057707"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00057707" w:rsidRPr="00307645">
        <w:rPr>
          <w:rFonts w:ascii="Times New Roman" w:hAnsi="Times New Roman" w:cs="Times New Roman"/>
          <w:color w:val="000000" w:themeColor="text1"/>
          <w:kern w:val="0"/>
          <w:sz w:val="24"/>
          <w:szCs w:val="24"/>
          <w:lang w:eastAsia="lt-LT"/>
          <w14:ligatures w14:val="none"/>
        </w:rPr>
        <w:t>.</w:t>
      </w:r>
      <w:r w:rsidR="00375380">
        <w:rPr>
          <w:rFonts w:ascii="Times New Roman" w:hAnsi="Times New Roman" w:cs="Times New Roman"/>
          <w:color w:val="000000" w:themeColor="text1"/>
          <w:kern w:val="0"/>
          <w:sz w:val="24"/>
          <w:szCs w:val="24"/>
          <w:lang w:eastAsia="lt-LT"/>
          <w14:ligatures w14:val="none"/>
        </w:rPr>
        <w:t xml:space="preserve"> Socialiniai būstai perkami dalimis. Pasiūlymus pardavėjas gali teikti vienai ar visoms  pirkimo dalims.</w:t>
      </w:r>
      <w:r w:rsidR="00057707" w:rsidRPr="00307645">
        <w:rPr>
          <w:rFonts w:ascii="Times New Roman" w:eastAsia="Calibri" w:hAnsi="Times New Roman" w:cs="Times New Roman"/>
          <w:kern w:val="0"/>
          <w:sz w:val="24"/>
          <w:szCs w:val="24"/>
          <w14:ligatures w14:val="none"/>
        </w:rPr>
        <w:t xml:space="preserve"> </w:t>
      </w:r>
      <w:r w:rsidR="00057707" w:rsidRPr="00307645">
        <w:rPr>
          <w:rFonts w:ascii="Times New Roman" w:eastAsia="Times New Roman" w:hAnsi="Times New Roman" w:cs="Times New Roman"/>
          <w:kern w:val="0"/>
          <w:sz w:val="24"/>
          <w:szCs w:val="24"/>
          <w:lang w:eastAsia="ar-SA"/>
          <w14:ligatures w14:val="none"/>
        </w:rPr>
        <w:t xml:space="preserve">Pirkimas skaidomas į </w:t>
      </w:r>
      <w:r w:rsidR="009A0661">
        <w:rPr>
          <w:rFonts w:ascii="Times New Roman" w:eastAsia="Times New Roman" w:hAnsi="Times New Roman" w:cs="Times New Roman"/>
          <w:kern w:val="0"/>
          <w:sz w:val="24"/>
          <w:szCs w:val="24"/>
          <w:lang w:eastAsia="ar-SA"/>
          <w14:ligatures w14:val="none"/>
        </w:rPr>
        <w:t>2</w:t>
      </w:r>
      <w:r w:rsidR="00057707" w:rsidRPr="00307645">
        <w:rPr>
          <w:rFonts w:ascii="Times New Roman" w:eastAsia="Times New Roman" w:hAnsi="Times New Roman" w:cs="Times New Roman"/>
          <w:kern w:val="0"/>
          <w:sz w:val="24"/>
          <w:szCs w:val="24"/>
          <w:lang w:eastAsia="ar-SA"/>
          <w14:ligatures w14:val="none"/>
        </w:rPr>
        <w:t xml:space="preserve"> (</w:t>
      </w:r>
      <w:r w:rsidR="009A0661">
        <w:rPr>
          <w:rFonts w:ascii="Times New Roman" w:eastAsia="Times New Roman" w:hAnsi="Times New Roman" w:cs="Times New Roman"/>
          <w:kern w:val="0"/>
          <w:sz w:val="24"/>
          <w:szCs w:val="24"/>
          <w:lang w:eastAsia="ar-SA"/>
          <w14:ligatures w14:val="none"/>
        </w:rPr>
        <w:t>dvi</w:t>
      </w:r>
      <w:r w:rsidR="00057707" w:rsidRPr="00307645">
        <w:rPr>
          <w:rFonts w:ascii="Times New Roman" w:eastAsia="Times New Roman" w:hAnsi="Times New Roman" w:cs="Times New Roman"/>
          <w:kern w:val="0"/>
          <w:sz w:val="24"/>
          <w:szCs w:val="24"/>
          <w:lang w:eastAsia="ar-SA"/>
          <w14:ligatures w14:val="none"/>
        </w:rPr>
        <w:t>) dalis:</w:t>
      </w:r>
    </w:p>
    <w:p w14:paraId="4063CB6C" w14:textId="0B8D5CB2" w:rsidR="00057707" w:rsidRDefault="009E6A4E" w:rsidP="00491116">
      <w:pPr>
        <w:suppressAutoHyphens/>
        <w:spacing w:after="0" w:line="276" w:lineRule="auto"/>
        <w:ind w:firstLine="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8</w:t>
      </w:r>
      <w:r w:rsidR="00057707" w:rsidRPr="00307645">
        <w:rPr>
          <w:rFonts w:ascii="Times New Roman" w:eastAsia="Times New Roman" w:hAnsi="Times New Roman" w:cs="Times New Roman"/>
          <w:kern w:val="0"/>
          <w:sz w:val="24"/>
          <w:szCs w:val="24"/>
          <w:lang w:eastAsia="ar-SA"/>
          <w14:ligatures w14:val="none"/>
        </w:rPr>
        <w:t>.1</w:t>
      </w:r>
      <w:r w:rsidR="000E2CE9" w:rsidRPr="00307645">
        <w:rPr>
          <w:rFonts w:ascii="Times New Roman" w:eastAsia="Times New Roman" w:hAnsi="Times New Roman" w:cs="Times New Roman"/>
          <w:kern w:val="0"/>
          <w:sz w:val="24"/>
          <w:szCs w:val="24"/>
          <w:lang w:eastAsia="ar-SA"/>
          <w14:ligatures w14:val="none"/>
        </w:rPr>
        <w:t>.</w:t>
      </w:r>
      <w:r w:rsidR="00057707" w:rsidRPr="00307645">
        <w:rPr>
          <w:rFonts w:ascii="Times New Roman" w:eastAsia="Times New Roman" w:hAnsi="Times New Roman" w:cs="Times New Roman"/>
          <w:kern w:val="0"/>
          <w:sz w:val="24"/>
          <w:szCs w:val="24"/>
          <w:lang w:eastAsia="ar-SA"/>
          <w14:ligatures w14:val="none"/>
        </w:rPr>
        <w:t xml:space="preserve"> </w:t>
      </w:r>
      <w:r w:rsidR="00057707" w:rsidRPr="00F2343A">
        <w:rPr>
          <w:rFonts w:ascii="Times New Roman" w:eastAsia="Times New Roman" w:hAnsi="Times New Roman" w:cs="Times New Roman"/>
          <w:b/>
          <w:bCs/>
          <w:kern w:val="0"/>
          <w:sz w:val="24"/>
          <w:szCs w:val="24"/>
          <w:lang w:eastAsia="ar-SA"/>
          <w14:ligatures w14:val="none"/>
        </w:rPr>
        <w:t xml:space="preserve">I </w:t>
      </w:r>
      <w:r w:rsidR="00BC426B" w:rsidRPr="00F2343A">
        <w:rPr>
          <w:rFonts w:ascii="Times New Roman" w:eastAsia="Times New Roman" w:hAnsi="Times New Roman" w:cs="Times New Roman"/>
          <w:b/>
          <w:bCs/>
          <w:kern w:val="0"/>
          <w:sz w:val="24"/>
          <w:szCs w:val="24"/>
          <w:lang w:eastAsia="ar-SA"/>
          <w14:ligatures w14:val="none"/>
        </w:rPr>
        <w:t>P</w:t>
      </w:r>
      <w:r w:rsidR="00057707" w:rsidRPr="00F2343A">
        <w:rPr>
          <w:rFonts w:ascii="Times New Roman" w:eastAsia="Times New Roman" w:hAnsi="Times New Roman" w:cs="Times New Roman"/>
          <w:b/>
          <w:bCs/>
          <w:kern w:val="0"/>
          <w:sz w:val="24"/>
          <w:szCs w:val="24"/>
          <w:lang w:eastAsia="ar-SA"/>
          <w14:ligatures w14:val="none"/>
        </w:rPr>
        <w:t>irkimo dalis</w:t>
      </w:r>
      <w:r w:rsidR="00057707" w:rsidRPr="00307645">
        <w:rPr>
          <w:rFonts w:ascii="Times New Roman" w:eastAsia="Times New Roman" w:hAnsi="Times New Roman" w:cs="Times New Roman"/>
          <w:kern w:val="0"/>
          <w:sz w:val="24"/>
          <w:szCs w:val="24"/>
          <w:lang w:eastAsia="ar-SA"/>
          <w14:ligatures w14:val="none"/>
        </w:rPr>
        <w:t>: Pirkimo  objektas – vieno kambario būst</w:t>
      </w:r>
      <w:r w:rsidR="00CA403C">
        <w:rPr>
          <w:rFonts w:ascii="Times New Roman" w:eastAsia="Times New Roman" w:hAnsi="Times New Roman" w:cs="Times New Roman"/>
          <w:kern w:val="0"/>
          <w:sz w:val="24"/>
          <w:szCs w:val="24"/>
          <w:lang w:eastAsia="ar-SA"/>
          <w14:ligatures w14:val="none"/>
        </w:rPr>
        <w:t>a</w:t>
      </w:r>
      <w:r w:rsidR="00491116">
        <w:rPr>
          <w:rFonts w:ascii="Times New Roman" w:eastAsia="Times New Roman" w:hAnsi="Times New Roman" w:cs="Times New Roman"/>
          <w:kern w:val="0"/>
          <w:sz w:val="24"/>
          <w:szCs w:val="24"/>
          <w:lang w:eastAsia="ar-SA"/>
          <w14:ligatures w14:val="none"/>
        </w:rPr>
        <w:t>s</w:t>
      </w:r>
      <w:r w:rsidR="00355B6D">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Calibri" w:hAnsi="Times New Roman" w:cs="Times New Roman"/>
          <w:color w:val="000000" w:themeColor="text1"/>
          <w:kern w:val="0"/>
          <w:sz w:val="24"/>
          <w:szCs w:val="24"/>
          <w14:ligatures w14:val="none"/>
        </w:rPr>
        <w:t xml:space="preserve">(nuo </w:t>
      </w:r>
      <w:r w:rsidR="00292B59">
        <w:rPr>
          <w:rFonts w:ascii="Times New Roman" w:eastAsia="Calibri" w:hAnsi="Times New Roman" w:cs="Times New Roman"/>
          <w:color w:val="000000" w:themeColor="text1"/>
          <w:kern w:val="0"/>
          <w:sz w:val="24"/>
          <w:szCs w:val="24"/>
          <w14:ligatures w14:val="none"/>
        </w:rPr>
        <w:t>30</w:t>
      </w:r>
      <w:r w:rsidR="00057707" w:rsidRPr="00307645">
        <w:rPr>
          <w:rFonts w:ascii="Times New Roman" w:eastAsia="Calibri" w:hAnsi="Times New Roman" w:cs="Times New Roman"/>
          <w:color w:val="000000" w:themeColor="text1"/>
          <w:kern w:val="0"/>
          <w:sz w:val="24"/>
          <w:szCs w:val="24"/>
          <w14:ligatures w14:val="none"/>
        </w:rPr>
        <w:t xml:space="preserve"> iki 40 kv. m. naudingo</w:t>
      </w:r>
      <w:r w:rsidR="000D6B9C" w:rsidRPr="000D6B9C">
        <w:rPr>
          <w:rFonts w:ascii="Times New Roman" w:eastAsia="Calibri" w:hAnsi="Times New Roman" w:cs="Times New Roman"/>
          <w:color w:val="000000" w:themeColor="text1"/>
          <w:kern w:val="0"/>
          <w:sz w:val="24"/>
          <w:szCs w:val="24"/>
          <w14:ligatures w14:val="none"/>
        </w:rPr>
        <w:t xml:space="preserve"> </w:t>
      </w:r>
      <w:r w:rsidR="000D6B9C" w:rsidRPr="00307645">
        <w:rPr>
          <w:rFonts w:ascii="Times New Roman" w:eastAsia="Calibri" w:hAnsi="Times New Roman" w:cs="Times New Roman"/>
          <w:color w:val="000000" w:themeColor="text1"/>
          <w:kern w:val="0"/>
          <w:sz w:val="24"/>
          <w:szCs w:val="24"/>
          <w14:ligatures w14:val="none"/>
        </w:rPr>
        <w:t>ploto</w:t>
      </w:r>
      <w:r w:rsidR="000D6B9C">
        <w:rPr>
          <w:rFonts w:ascii="Times New Roman" w:eastAsia="Calibri" w:hAnsi="Times New Roman" w:cs="Times New Roman"/>
          <w:color w:val="000000" w:themeColor="text1"/>
          <w:kern w:val="0"/>
          <w:sz w:val="24"/>
          <w:szCs w:val="24"/>
          <w14:ligatures w14:val="none"/>
        </w:rPr>
        <w:t>, aukštas nesvarbu</w:t>
      </w:r>
      <w:r w:rsidR="00057707" w:rsidRPr="00307645">
        <w:rPr>
          <w:rFonts w:ascii="Times New Roman" w:eastAsia="Calibri" w:hAnsi="Times New Roman" w:cs="Times New Roman"/>
          <w:color w:val="000000" w:themeColor="text1"/>
          <w:kern w:val="0"/>
          <w:sz w:val="24"/>
          <w:szCs w:val="24"/>
          <w14:ligatures w14:val="none"/>
        </w:rPr>
        <w:t xml:space="preserve">)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w:t>
      </w:r>
      <w:r w:rsidR="00057707" w:rsidRPr="00307645">
        <w:rPr>
          <w:rFonts w:ascii="Times New Roman" w:eastAsia="Calibri" w:hAnsi="Times New Roman" w:cs="Times New Roman"/>
          <w:color w:val="000000" w:themeColor="text1"/>
          <w:kern w:val="0"/>
          <w:sz w:val="24"/>
          <w:szCs w:val="24"/>
          <w14:ligatures w14:val="none"/>
        </w:rPr>
        <w:t>e</w:t>
      </w:r>
      <w:r w:rsidR="006402CF">
        <w:rPr>
          <w:rFonts w:ascii="Times New Roman" w:eastAsia="Calibri" w:hAnsi="Times New Roman" w:cs="Times New Roman"/>
          <w:color w:val="000000" w:themeColor="text1"/>
          <w:kern w:val="0"/>
          <w:sz w:val="24"/>
          <w:szCs w:val="24"/>
          <w14:ligatures w14:val="none"/>
        </w:rPr>
        <w:t xml:space="preserve"> – </w:t>
      </w:r>
      <w:r w:rsidR="00074BF6">
        <w:rPr>
          <w:rFonts w:ascii="Times New Roman" w:eastAsia="Calibri" w:hAnsi="Times New Roman" w:cs="Times New Roman"/>
          <w:color w:val="000000" w:themeColor="text1"/>
          <w:kern w:val="0"/>
          <w:sz w:val="24"/>
          <w:szCs w:val="24"/>
          <w14:ligatures w14:val="none"/>
        </w:rPr>
        <w:t>1</w:t>
      </w:r>
      <w:r w:rsidR="006402CF">
        <w:rPr>
          <w:rFonts w:ascii="Times New Roman" w:eastAsia="Calibri" w:hAnsi="Times New Roman" w:cs="Times New Roman"/>
          <w:color w:val="000000" w:themeColor="text1"/>
          <w:kern w:val="0"/>
          <w:sz w:val="24"/>
          <w:szCs w:val="24"/>
          <w14:ligatures w14:val="none"/>
        </w:rPr>
        <w:t xml:space="preserve"> vnt.</w:t>
      </w:r>
      <w:r w:rsidR="00057707" w:rsidRPr="00307645">
        <w:rPr>
          <w:rFonts w:ascii="Times New Roman" w:eastAsia="Times New Roman" w:hAnsi="Times New Roman" w:cs="Times New Roman"/>
          <w:kern w:val="0"/>
          <w:sz w:val="24"/>
          <w:szCs w:val="24"/>
          <w:lang w:eastAsia="ar-SA"/>
          <w14:ligatures w14:val="none"/>
        </w:rPr>
        <w:t>;</w:t>
      </w:r>
    </w:p>
    <w:p w14:paraId="4F7FD33D" w14:textId="137BE170" w:rsidR="00057707" w:rsidRPr="00307645" w:rsidRDefault="009E6A4E" w:rsidP="006E1FC7">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kern w:val="0"/>
          <w:sz w:val="24"/>
          <w:szCs w:val="24"/>
          <w:lang w:eastAsia="ar-SA"/>
          <w14:ligatures w14:val="none"/>
        </w:rPr>
        <w:t>8</w:t>
      </w:r>
      <w:r w:rsidR="00074BF6">
        <w:rPr>
          <w:rFonts w:ascii="Times New Roman" w:eastAsia="Times New Roman" w:hAnsi="Times New Roman" w:cs="Times New Roman"/>
          <w:kern w:val="0"/>
          <w:sz w:val="24"/>
          <w:szCs w:val="24"/>
          <w:lang w:eastAsia="ar-SA"/>
          <w14:ligatures w14:val="none"/>
        </w:rPr>
        <w:t>.2</w:t>
      </w:r>
      <w:r w:rsidR="00927469">
        <w:rPr>
          <w:rFonts w:ascii="Times New Roman" w:eastAsia="Times New Roman" w:hAnsi="Times New Roman" w:cs="Times New Roman"/>
          <w:kern w:val="0"/>
          <w:sz w:val="24"/>
          <w:szCs w:val="24"/>
          <w:lang w:eastAsia="ar-SA"/>
          <w14:ligatures w14:val="none"/>
        </w:rPr>
        <w:t>.</w:t>
      </w:r>
      <w:r w:rsidR="00074BF6" w:rsidRPr="00074BF6">
        <w:t xml:space="preserve"> </w:t>
      </w:r>
      <w:r w:rsidR="00074BF6" w:rsidRPr="00F2343A">
        <w:rPr>
          <w:rFonts w:ascii="Times New Roman" w:eastAsia="Times New Roman" w:hAnsi="Times New Roman" w:cs="Times New Roman"/>
          <w:b/>
          <w:bCs/>
          <w:kern w:val="0"/>
          <w:sz w:val="24"/>
          <w:szCs w:val="24"/>
          <w:lang w:eastAsia="ar-SA"/>
          <w14:ligatures w14:val="none"/>
        </w:rPr>
        <w:t>II Pirkimo dalis</w:t>
      </w:r>
      <w:r w:rsidR="00074BF6" w:rsidRPr="00074BF6">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Times New Roman" w:hAnsi="Times New Roman" w:cs="Times New Roman"/>
          <w:kern w:val="0"/>
          <w:sz w:val="24"/>
          <w:szCs w:val="24"/>
          <w:lang w:eastAsia="ar-SA"/>
          <w14:ligatures w14:val="none"/>
        </w:rPr>
        <w:t xml:space="preserve">Pirkimo objektas </w:t>
      </w:r>
      <w:r w:rsidR="00057707" w:rsidRPr="00306643">
        <w:rPr>
          <w:rFonts w:ascii="Times New Roman" w:eastAsia="Times New Roman" w:hAnsi="Times New Roman" w:cs="Times New Roman"/>
          <w:kern w:val="0"/>
          <w:sz w:val="24"/>
          <w:szCs w:val="24"/>
          <w:lang w:eastAsia="ar-SA"/>
          <w14:ligatures w14:val="none"/>
        </w:rPr>
        <w:t>– dviejų</w:t>
      </w:r>
      <w:r w:rsidR="00057707" w:rsidRPr="00307645">
        <w:rPr>
          <w:rFonts w:ascii="Times New Roman" w:eastAsia="Times New Roman" w:hAnsi="Times New Roman" w:cs="Times New Roman"/>
          <w:kern w:val="0"/>
          <w:sz w:val="24"/>
          <w:szCs w:val="24"/>
          <w:lang w:eastAsia="ar-SA"/>
          <w14:ligatures w14:val="none"/>
        </w:rPr>
        <w:t xml:space="preserve"> kambarių būst</w:t>
      </w:r>
      <w:r w:rsidR="00292B59">
        <w:rPr>
          <w:rFonts w:ascii="Times New Roman" w:eastAsia="Times New Roman" w:hAnsi="Times New Roman" w:cs="Times New Roman"/>
          <w:kern w:val="0"/>
          <w:sz w:val="24"/>
          <w:szCs w:val="24"/>
          <w:lang w:eastAsia="ar-SA"/>
          <w14:ligatures w14:val="none"/>
        </w:rPr>
        <w:t>as</w:t>
      </w:r>
      <w:r w:rsidR="00057707"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Calibri" w:hAnsi="Times New Roman" w:cs="Times New Roman"/>
          <w:color w:val="000000" w:themeColor="text1"/>
          <w:kern w:val="0"/>
          <w:sz w:val="24"/>
          <w:szCs w:val="24"/>
          <w14:ligatures w14:val="none"/>
        </w:rPr>
        <w:t>(</w:t>
      </w:r>
      <w:r w:rsidR="00292B59">
        <w:rPr>
          <w:rFonts w:ascii="Times New Roman" w:eastAsia="Calibri" w:hAnsi="Times New Roman" w:cs="Times New Roman"/>
          <w:color w:val="000000" w:themeColor="text1"/>
          <w:kern w:val="0"/>
          <w:sz w:val="24"/>
          <w:szCs w:val="24"/>
          <w14:ligatures w14:val="none"/>
        </w:rPr>
        <w:t xml:space="preserve">I aukšte, </w:t>
      </w:r>
      <w:r w:rsidR="00057707" w:rsidRPr="00307645">
        <w:rPr>
          <w:rFonts w:ascii="Times New Roman" w:eastAsia="Calibri" w:hAnsi="Times New Roman" w:cs="Times New Roman"/>
          <w:color w:val="000000" w:themeColor="text1"/>
          <w:kern w:val="0"/>
          <w:sz w:val="24"/>
          <w:szCs w:val="24"/>
          <w14:ligatures w14:val="none"/>
        </w:rPr>
        <w:t xml:space="preserve">nuo </w:t>
      </w:r>
      <w:r w:rsidR="00292B59">
        <w:rPr>
          <w:rFonts w:ascii="Times New Roman" w:eastAsia="Calibri" w:hAnsi="Times New Roman" w:cs="Times New Roman"/>
          <w:color w:val="000000" w:themeColor="text1"/>
          <w:kern w:val="0"/>
          <w:sz w:val="24"/>
          <w:szCs w:val="24"/>
          <w14:ligatures w14:val="none"/>
        </w:rPr>
        <w:t>45</w:t>
      </w:r>
      <w:r w:rsidR="00057707" w:rsidRPr="00307645">
        <w:rPr>
          <w:rFonts w:ascii="Times New Roman" w:eastAsia="Calibri" w:hAnsi="Times New Roman" w:cs="Times New Roman"/>
          <w:color w:val="000000" w:themeColor="text1"/>
          <w:kern w:val="0"/>
          <w:sz w:val="24"/>
          <w:szCs w:val="24"/>
          <w14:ligatures w14:val="none"/>
        </w:rPr>
        <w:t xml:space="preserve"> kv. m. iki </w:t>
      </w:r>
      <w:r w:rsidR="0024727E" w:rsidRPr="00307645">
        <w:rPr>
          <w:rFonts w:ascii="Times New Roman" w:eastAsia="Calibri" w:hAnsi="Times New Roman" w:cs="Times New Roman"/>
          <w:color w:val="000000" w:themeColor="text1"/>
          <w:kern w:val="0"/>
          <w:sz w:val="24"/>
          <w:szCs w:val="24"/>
          <w14:ligatures w14:val="none"/>
        </w:rPr>
        <w:t>57</w:t>
      </w:r>
      <w:r w:rsidR="00057707" w:rsidRPr="00307645">
        <w:rPr>
          <w:rFonts w:ascii="Times New Roman" w:eastAsia="Calibri" w:hAnsi="Times New Roman" w:cs="Times New Roman"/>
          <w:color w:val="000000" w:themeColor="text1"/>
          <w:kern w:val="0"/>
          <w:sz w:val="24"/>
          <w:szCs w:val="24"/>
          <w14:ligatures w14:val="none"/>
        </w:rPr>
        <w:t xml:space="preserve">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00831630">
        <w:rPr>
          <w:rFonts w:ascii="Times New Roman" w:eastAsia="Calibri" w:hAnsi="Times New Roman" w:cs="Times New Roman"/>
          <w:color w:val="000000" w:themeColor="text1"/>
          <w:kern w:val="0"/>
          <w:sz w:val="24"/>
          <w:szCs w:val="24"/>
          <w14:ligatures w14:val="none"/>
        </w:rPr>
        <w:t xml:space="preserve"> </w:t>
      </w:r>
      <w:r w:rsidR="006402CF">
        <w:rPr>
          <w:rFonts w:ascii="Times New Roman" w:eastAsia="Calibri" w:hAnsi="Times New Roman" w:cs="Times New Roman"/>
          <w:color w:val="000000" w:themeColor="text1"/>
          <w:kern w:val="0"/>
          <w:sz w:val="24"/>
          <w:szCs w:val="24"/>
          <w14:ligatures w14:val="none"/>
        </w:rPr>
        <w:t>– 1 vnt</w:t>
      </w:r>
      <w:r w:rsidR="006A35D3">
        <w:rPr>
          <w:rFonts w:ascii="Times New Roman" w:eastAsia="Calibri" w:hAnsi="Times New Roman" w:cs="Times New Roman"/>
          <w:color w:val="000000" w:themeColor="text1"/>
          <w:kern w:val="0"/>
          <w:sz w:val="24"/>
          <w:szCs w:val="24"/>
          <w14:ligatures w14:val="none"/>
        </w:rPr>
        <w:t>.</w:t>
      </w:r>
    </w:p>
    <w:p w14:paraId="1FF3F1DD" w14:textId="1EC46BD3" w:rsidR="002B1543" w:rsidRPr="00307645" w:rsidRDefault="009E6A4E" w:rsidP="00491116">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002B1543" w:rsidRPr="00307645">
        <w:rPr>
          <w:rFonts w:ascii="Times New Roman" w:eastAsia="Calibri" w:hAnsi="Times New Roman" w:cs="Times New Roman"/>
          <w:kern w:val="0"/>
          <w:sz w:val="24"/>
          <w:szCs w:val="24"/>
          <w14:ligatures w14:val="none"/>
        </w:rPr>
        <w:t>. Reikalavima</w:t>
      </w:r>
      <w:r w:rsidR="002B1543">
        <w:rPr>
          <w:rFonts w:ascii="Times New Roman" w:eastAsia="Calibri" w:hAnsi="Times New Roman" w:cs="Times New Roman"/>
          <w:kern w:val="0"/>
          <w:sz w:val="24"/>
          <w:szCs w:val="24"/>
          <w14:ligatures w14:val="none"/>
        </w:rPr>
        <w:t>i</w:t>
      </w:r>
      <w:r w:rsidR="002B1543" w:rsidRPr="00307645">
        <w:rPr>
          <w:rFonts w:ascii="Times New Roman" w:eastAsia="Calibri" w:hAnsi="Times New Roman" w:cs="Times New Roman"/>
          <w:kern w:val="0"/>
          <w:sz w:val="24"/>
          <w:szCs w:val="24"/>
          <w14:ligatures w14:val="none"/>
        </w:rPr>
        <w:t xml:space="preserve"> nekilnojamajam turtui:</w:t>
      </w:r>
    </w:p>
    <w:p w14:paraId="6C927024" w14:textId="0EAE2F3E" w:rsidR="002B1543"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9</w:t>
      </w:r>
      <w:r w:rsidR="002B1543" w:rsidRPr="00307645">
        <w:rPr>
          <w:rFonts w:ascii="Times New Roman" w:eastAsia="Times New Roman" w:hAnsi="Times New Roman" w:cs="Times New Roman"/>
          <w:sz w:val="24"/>
          <w:szCs w:val="24"/>
          <w:lang w:eastAsia="lt-LT"/>
        </w:rPr>
        <w:t>.</w:t>
      </w:r>
      <w:r w:rsidR="002B1543">
        <w:rPr>
          <w:rFonts w:ascii="Times New Roman" w:eastAsia="Times New Roman" w:hAnsi="Times New Roman" w:cs="Times New Roman"/>
          <w:sz w:val="24"/>
          <w:szCs w:val="24"/>
          <w:lang w:eastAsia="lt-LT"/>
        </w:rPr>
        <w:t>1</w:t>
      </w:r>
      <w:r w:rsidR="002B1543"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002B1543" w:rsidRPr="00270B30">
        <w:t xml:space="preserve"> </w:t>
      </w:r>
    </w:p>
    <w:p w14:paraId="48E51282" w14:textId="44BED860" w:rsidR="002B1543" w:rsidRPr="00307645"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Pr>
          <w:rFonts w:ascii="Times New Roman" w:eastAsia="Times New Roman" w:hAnsi="Times New Roman" w:cs="Times New Roman"/>
          <w:sz w:val="24"/>
          <w:szCs w:val="24"/>
          <w:lang w:eastAsia="lt-LT"/>
        </w:rPr>
        <w:t>.2</w:t>
      </w:r>
      <w:r w:rsidR="006A35D3">
        <w:rPr>
          <w:rFonts w:ascii="Times New Roman" w:eastAsia="Times New Roman" w:hAnsi="Times New Roman" w:cs="Times New Roman"/>
          <w:sz w:val="24"/>
          <w:szCs w:val="24"/>
          <w:lang w:eastAsia="lt-LT"/>
        </w:rPr>
        <w:t>.</w:t>
      </w:r>
      <w:r w:rsidR="002B1543">
        <w:rPr>
          <w:rFonts w:ascii="Times New Roman" w:eastAsia="Times New Roman" w:hAnsi="Times New Roman" w:cs="Times New Roman"/>
          <w:sz w:val="24"/>
          <w:szCs w:val="24"/>
          <w:lang w:eastAsia="lt-LT"/>
        </w:rPr>
        <w:t xml:space="preserve"> </w:t>
      </w:r>
      <w:r w:rsidR="002B1543"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sidR="007013D2">
        <w:rPr>
          <w:rFonts w:ascii="Times New Roman" w:eastAsia="Times New Roman" w:hAnsi="Times New Roman" w:cs="Times New Roman"/>
          <w:sz w:val="24"/>
          <w:szCs w:val="24"/>
          <w:lang w:eastAsia="lt-LT"/>
        </w:rPr>
        <w:t>;</w:t>
      </w:r>
    </w:p>
    <w:p w14:paraId="1703E1C4" w14:textId="382EAB79" w:rsidR="002B1543" w:rsidRPr="00270B30" w:rsidRDefault="009E6A4E" w:rsidP="00A10CE8">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270B30">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3</w:t>
      </w:r>
      <w:r w:rsidR="002B1543" w:rsidRPr="00270B30">
        <w:rPr>
          <w:rFonts w:ascii="Times New Roman" w:eastAsia="Times New Roman" w:hAnsi="Times New Roman" w:cs="Times New Roman"/>
          <w:sz w:val="24"/>
          <w:szCs w:val="24"/>
          <w:lang w:eastAsia="lt-LT"/>
        </w:rPr>
        <w:t xml:space="preserve">. būstas turi būti neperleistas, neareštuotas, teisme dėl būsto neturi būti </w:t>
      </w:r>
      <w:r w:rsidR="002B1543" w:rsidRPr="00DC19EB">
        <w:rPr>
          <w:rFonts w:ascii="Times New Roman" w:eastAsia="Times New Roman" w:hAnsi="Times New Roman" w:cs="Times New Roman"/>
          <w:sz w:val="24"/>
          <w:szCs w:val="24"/>
          <w:lang w:eastAsia="lt-LT"/>
        </w:rPr>
        <w:t xml:space="preserve">ginčų, 10 </w:t>
      </w:r>
      <w:r w:rsidR="0057608B" w:rsidRPr="00DC19EB">
        <w:rPr>
          <w:rFonts w:ascii="Times New Roman" w:eastAsia="Times New Roman" w:hAnsi="Times New Roman" w:cs="Times New Roman"/>
          <w:sz w:val="24"/>
          <w:szCs w:val="24"/>
          <w:lang w:eastAsia="lt-LT"/>
        </w:rPr>
        <w:t xml:space="preserve">darbo </w:t>
      </w:r>
      <w:r w:rsidR="002B1543" w:rsidRPr="00DC19EB">
        <w:rPr>
          <w:rFonts w:ascii="Times New Roman" w:eastAsia="Times New Roman" w:hAnsi="Times New Roman" w:cs="Times New Roman"/>
          <w:sz w:val="24"/>
          <w:szCs w:val="24"/>
          <w:lang w:eastAsia="lt-LT"/>
        </w:rPr>
        <w:t>dienų</w:t>
      </w:r>
      <w:r w:rsidR="002B1543" w:rsidRPr="00270B30">
        <w:rPr>
          <w:rFonts w:ascii="Times New Roman" w:eastAsia="Times New Roman" w:hAnsi="Times New Roman" w:cs="Times New Roman"/>
          <w:sz w:val="24"/>
          <w:szCs w:val="24"/>
          <w:lang w:eastAsia="lt-LT"/>
        </w:rPr>
        <w:t xml:space="preserve"> iki būsto </w:t>
      </w:r>
      <w:r w:rsidR="00F61DA2">
        <w:rPr>
          <w:rFonts w:ascii="Times New Roman" w:eastAsia="Times New Roman" w:hAnsi="Times New Roman" w:cs="Times New Roman"/>
          <w:sz w:val="24"/>
          <w:szCs w:val="24"/>
          <w:lang w:eastAsia="lt-LT"/>
        </w:rPr>
        <w:t>pirkimo-pardavimo</w:t>
      </w:r>
      <w:r w:rsidR="002B1543" w:rsidRPr="00270B30">
        <w:rPr>
          <w:rFonts w:ascii="Times New Roman" w:eastAsia="Times New Roman" w:hAnsi="Times New Roman" w:cs="Times New Roman"/>
          <w:sz w:val="24"/>
          <w:szCs w:val="24"/>
          <w:lang w:eastAsia="lt-LT"/>
        </w:rPr>
        <w:t xml:space="preserve"> sutarties pasirašymo dienos turi būti nutrauktos nuomos sutartys, iškeldinti ir išdeklaruoti visi jame gyvenantys ir negyvenantys asmenys</w:t>
      </w:r>
      <w:r w:rsidR="007013D2">
        <w:rPr>
          <w:rFonts w:ascii="Times New Roman" w:eastAsia="Times New Roman" w:hAnsi="Times New Roman" w:cs="Times New Roman"/>
          <w:sz w:val="24"/>
          <w:szCs w:val="24"/>
          <w:lang w:eastAsia="lt-LT"/>
        </w:rPr>
        <w:t>;</w:t>
      </w:r>
      <w:r w:rsidR="002B1543" w:rsidRPr="00270B30">
        <w:rPr>
          <w:rFonts w:ascii="Times New Roman" w:eastAsia="Times New Roman" w:hAnsi="Times New Roman" w:cs="Times New Roman"/>
          <w:sz w:val="24"/>
          <w:szCs w:val="24"/>
          <w:lang w:eastAsia="lt-LT"/>
        </w:rPr>
        <w:t xml:space="preserve"> </w:t>
      </w:r>
    </w:p>
    <w:p w14:paraId="0AF8DC32" w14:textId="007AB713"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270B30">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w:t>
      </w:r>
      <w:r w:rsidR="002B1543"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sidR="007013D2">
        <w:rPr>
          <w:rFonts w:ascii="Times New Roman" w:eastAsia="Times New Roman" w:hAnsi="Times New Roman" w:cs="Times New Roman"/>
          <w:sz w:val="24"/>
          <w:szCs w:val="24"/>
          <w:lang w:eastAsia="lt-LT"/>
        </w:rPr>
        <w:t>;</w:t>
      </w:r>
    </w:p>
    <w:p w14:paraId="0824224A" w14:textId="18E689CD"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5</w:t>
      </w:r>
      <w:r w:rsidR="002B1543" w:rsidRPr="00974F08">
        <w:rPr>
          <w:rFonts w:ascii="Times New Roman" w:eastAsia="Times New Roman" w:hAnsi="Times New Roman" w:cs="Times New Roman"/>
          <w:sz w:val="24"/>
          <w:szCs w:val="24"/>
          <w:lang w:eastAsia="lt-LT"/>
        </w:rPr>
        <w:t xml:space="preserve">. pirkimo-pardavimo sutarties sudarymo dieną turi būti sumokėti visi mokesčiai už elektros energiją, dujas, šaltą ir karštą vandenį, šiluminę energiją, komunalines paslaugas (bendro naudojimo elektros energiją ir patalpų valymą, teritorijos valymą) ir kt.; </w:t>
      </w:r>
    </w:p>
    <w:p w14:paraId="6D44263B" w14:textId="6743FACE"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6</w:t>
      </w:r>
      <w:r w:rsidR="002B1543" w:rsidRPr="00974F08">
        <w:rPr>
          <w:rFonts w:ascii="Times New Roman" w:eastAsia="Times New Roman" w:hAnsi="Times New Roman" w:cs="Times New Roman"/>
          <w:sz w:val="24"/>
          <w:szCs w:val="24"/>
          <w:lang w:eastAsia="lt-LT"/>
        </w:rPr>
        <w:t xml:space="preserve">. būstas turi būti </w:t>
      </w:r>
      <w:r w:rsidR="002B1543">
        <w:rPr>
          <w:rFonts w:ascii="Times New Roman" w:eastAsia="Times New Roman" w:hAnsi="Times New Roman" w:cs="Times New Roman"/>
          <w:sz w:val="24"/>
          <w:szCs w:val="24"/>
          <w:lang w:eastAsia="lt-LT"/>
        </w:rPr>
        <w:t xml:space="preserve">mūriniame ar blokiniame name, </w:t>
      </w:r>
      <w:r w:rsidR="002B1543" w:rsidRPr="00974F08">
        <w:rPr>
          <w:rFonts w:ascii="Times New Roman" w:eastAsia="Times New Roman" w:hAnsi="Times New Roman" w:cs="Times New Roman"/>
          <w:sz w:val="24"/>
          <w:szCs w:val="24"/>
          <w:lang w:eastAsia="lt-LT"/>
        </w:rPr>
        <w:t>vientisas ir nedalomas, neturintis bendro naudojimo patalpų su kitais būstais (pvz., bendro koridoriaus, bendro įėjimo, virtuvės, sandėliuko ir kt.);</w:t>
      </w:r>
    </w:p>
    <w:p w14:paraId="6A7B8BDC" w14:textId="42411566" w:rsidR="002B1543"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7</w:t>
      </w:r>
      <w:r w:rsidR="002B1543"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20B15C74" w14:textId="7267F20E"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8</w:t>
      </w:r>
      <w:r w:rsidR="002B1543">
        <w:rPr>
          <w:rFonts w:ascii="Times New Roman" w:eastAsia="Times New Roman" w:hAnsi="Times New Roman" w:cs="Times New Roman"/>
          <w:sz w:val="24"/>
          <w:szCs w:val="24"/>
          <w:lang w:eastAsia="lt-LT"/>
        </w:rPr>
        <w:t xml:space="preserve">. </w:t>
      </w:r>
      <w:r w:rsidR="002B1543" w:rsidRPr="000F35F9">
        <w:rPr>
          <w:rFonts w:ascii="Times New Roman" w:eastAsia="Times New Roman" w:hAnsi="Times New Roman" w:cs="Times New Roman"/>
          <w:sz w:val="24"/>
          <w:szCs w:val="24"/>
          <w:lang w:eastAsia="lt-LT"/>
        </w:rPr>
        <w:t>b</w:t>
      </w:r>
      <w:r w:rsidR="002B1543">
        <w:rPr>
          <w:rFonts w:ascii="Times New Roman" w:eastAsia="Times New Roman" w:hAnsi="Times New Roman" w:cs="Times New Roman"/>
          <w:sz w:val="24"/>
          <w:szCs w:val="24"/>
          <w:lang w:eastAsia="lt-LT"/>
        </w:rPr>
        <w:t>ūs</w:t>
      </w:r>
      <w:r w:rsidR="002B1543" w:rsidRPr="000F35F9">
        <w:rPr>
          <w:rFonts w:ascii="Times New Roman" w:eastAsia="Times New Roman" w:hAnsi="Times New Roman" w:cs="Times New Roman"/>
          <w:sz w:val="24"/>
          <w:szCs w:val="24"/>
          <w:lang w:eastAsia="lt-LT"/>
        </w:rPr>
        <w:t>tai perkami ir atnaujintuose (renovuotuose) namuose, tačiau  už renovavimo darbus turi būti atsiskaityta iki pirkimo–pardavimo sutarties pasirašymo dienos</w:t>
      </w:r>
      <w:r w:rsidR="007013D2">
        <w:rPr>
          <w:rFonts w:ascii="Times New Roman" w:eastAsia="Times New Roman" w:hAnsi="Times New Roman" w:cs="Times New Roman"/>
          <w:sz w:val="24"/>
          <w:szCs w:val="24"/>
          <w:lang w:eastAsia="lt-LT"/>
        </w:rPr>
        <w:t>;</w:t>
      </w:r>
    </w:p>
    <w:p w14:paraId="4F348656" w14:textId="1828DD1F"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 xml:space="preserve">. būstas turi būti visiškai įrengtas ir pritaikytas gyvenamajai paskirčiai (geros techninės būklės, tvarkingas, švarus ir atlaisvintas); </w:t>
      </w:r>
    </w:p>
    <w:p w14:paraId="2D1273ED" w14:textId="61EAA20B"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10</w:t>
      </w:r>
      <w:r w:rsidR="002B1543" w:rsidRPr="00974F08">
        <w:rPr>
          <w:rFonts w:ascii="Times New Roman" w:eastAsia="Times New Roman" w:hAnsi="Times New Roman" w:cs="Times New Roman"/>
          <w:sz w:val="24"/>
          <w:szCs w:val="24"/>
          <w:lang w:eastAsia="lt-LT"/>
        </w:rPr>
        <w:t>. būstas turi būti su visais centralizuotais</w:t>
      </w:r>
      <w:r w:rsidR="00975FED">
        <w:rPr>
          <w:rFonts w:ascii="Times New Roman" w:eastAsia="Times New Roman" w:hAnsi="Times New Roman" w:cs="Times New Roman"/>
          <w:sz w:val="24"/>
          <w:szCs w:val="24"/>
          <w:lang w:eastAsia="lt-LT"/>
        </w:rPr>
        <w:t>,</w:t>
      </w:r>
      <w:r w:rsidR="002B1543"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37F6070B" w14:textId="4C7D570B"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11</w:t>
      </w:r>
      <w:r w:rsidR="002B1543"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7478F075" w14:textId="1C4C4333"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 xml:space="preserve">. būstas </w:t>
      </w:r>
      <w:r w:rsidR="00975FED">
        <w:rPr>
          <w:rFonts w:ascii="Times New Roman" w:eastAsia="Times New Roman" w:hAnsi="Times New Roman" w:cs="Times New Roman"/>
          <w:sz w:val="24"/>
          <w:szCs w:val="24"/>
          <w:lang w:eastAsia="lt-LT"/>
        </w:rPr>
        <w:t>turi būti tinkamas gyventi be papildomų remonto išlaidų,</w:t>
      </w:r>
      <w:r w:rsidR="002B1543" w:rsidRPr="00974F08">
        <w:rPr>
          <w:rFonts w:ascii="Times New Roman" w:eastAsia="Times New Roman" w:hAnsi="Times New Roman" w:cs="Times New Roman"/>
          <w:sz w:val="24"/>
          <w:szCs w:val="24"/>
          <w:lang w:eastAsia="lt-LT"/>
        </w:rPr>
        <w:t xml:space="preserve"> atitikti statybos, higienos, priešgaisrinės saugos normų reikalavimus</w:t>
      </w:r>
      <w:r w:rsidR="002B1543">
        <w:rPr>
          <w:rFonts w:ascii="Times New Roman" w:eastAsia="Times New Roman" w:hAnsi="Times New Roman" w:cs="Times New Roman"/>
          <w:sz w:val="24"/>
          <w:szCs w:val="24"/>
          <w:lang w:eastAsia="lt-LT"/>
        </w:rPr>
        <w:t>,</w:t>
      </w:r>
      <w:r w:rsidR="002B1543" w:rsidRPr="00974F08">
        <w:rPr>
          <w:rFonts w:ascii="Times New Roman" w:eastAsia="Times New Roman" w:hAnsi="Times New Roman" w:cs="Times New Roman"/>
          <w:sz w:val="24"/>
          <w:szCs w:val="24"/>
          <w:lang w:eastAsia="lt-LT"/>
        </w:rPr>
        <w:t>:</w:t>
      </w:r>
    </w:p>
    <w:p w14:paraId="5EADB2EF" w14:textId="3841BA14"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 švarūs, be defektų;</w:t>
      </w:r>
    </w:p>
    <w:p w14:paraId="48B67389" w14:textId="0B66D270"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 xml:space="preserve">.2. tvarkinga ir veikianti elektros instaliacija: jungikliai, kištukiniai lizdai turi būti pritvirtinti, nesuskilę, veikiantys, apšvietimo įrenginių lizdai tvarkingi, neturi būti neizoliuotų laidų; </w:t>
      </w:r>
    </w:p>
    <w:p w14:paraId="1A7B1A26" w14:textId="184A3049"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.3. pilnai įrengta vidaus apdaila (galutinai įrengtos ir apdailinėmis medžiagomis padengtos vidinės pertvaros, lubos, grindys, sienos), sienos, lubos ir grindys turi būti tvarkingos, švarios, be pelėsio;</w:t>
      </w:r>
    </w:p>
    <w:p w14:paraId="7FA6F34D" w14:textId="4CFF06A6"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.5. langai turi būti sandarūs, techniškai tvarkingi, varstomi, švarūs, su privaloma furnitūra; durys turi užsidaryti ir atsidaryti, rankenos laikytis stabiliai, jei yra stiklas – turi būti nesuskilęs, neišdužęs</w:t>
      </w:r>
      <w:r w:rsidR="002B1543">
        <w:rPr>
          <w:rFonts w:ascii="Times New Roman" w:eastAsia="Times New Roman" w:hAnsi="Times New Roman" w:cs="Times New Roman"/>
          <w:sz w:val="24"/>
          <w:szCs w:val="24"/>
          <w:lang w:eastAsia="lt-LT"/>
        </w:rPr>
        <w:t>;</w:t>
      </w:r>
    </w:p>
    <w:p w14:paraId="42D0C676" w14:textId="796E6D96"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 xml:space="preserve">.6. būstas perkamas be baldų (išskyrus </w:t>
      </w:r>
      <w:r w:rsidR="002B1543" w:rsidRPr="00544E9B">
        <w:rPr>
          <w:rFonts w:ascii="Times New Roman" w:eastAsia="Times New Roman" w:hAnsi="Times New Roman" w:cs="Times New Roman"/>
          <w:sz w:val="24"/>
          <w:szCs w:val="24"/>
          <w:lang w:eastAsia="lt-LT"/>
        </w:rPr>
        <w:t>integruotus), virtuvėje turi būti veikianti viryklė su orkaite ir plautuvė;</w:t>
      </w:r>
    </w:p>
    <w:p w14:paraId="5E5A6F83" w14:textId="76623580"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.7. būste turi būti veikiantis dūmų detektorius;</w:t>
      </w:r>
    </w:p>
    <w:p w14:paraId="4E74DBD7" w14:textId="541A2F01" w:rsidR="002B1543" w:rsidRPr="00974F08" w:rsidRDefault="009E6A4E" w:rsidP="00491116">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.8. būstas neturi defektų ir (ar) trūkumų, kurie trukdytų būstą naudoti pagal  paskirtį;</w:t>
      </w:r>
    </w:p>
    <w:p w14:paraId="713FE1AB" w14:textId="1790895C" w:rsidR="002B1543" w:rsidRPr="00307645" w:rsidRDefault="009E6A4E" w:rsidP="006D3AB0">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002B1543" w:rsidRPr="00974F08">
        <w:rPr>
          <w:rFonts w:ascii="Times New Roman" w:eastAsia="Times New Roman" w:hAnsi="Times New Roman" w:cs="Times New Roman"/>
          <w:sz w:val="24"/>
          <w:szCs w:val="24"/>
          <w:lang w:eastAsia="lt-LT"/>
        </w:rPr>
        <w:t>.</w:t>
      </w:r>
      <w:r w:rsidR="006A35D3">
        <w:rPr>
          <w:rFonts w:ascii="Times New Roman" w:eastAsia="Times New Roman" w:hAnsi="Times New Roman" w:cs="Times New Roman"/>
          <w:sz w:val="24"/>
          <w:szCs w:val="24"/>
          <w:lang w:eastAsia="lt-LT"/>
        </w:rPr>
        <w:t>12</w:t>
      </w:r>
      <w:r w:rsidR="002B1543" w:rsidRPr="00974F08">
        <w:rPr>
          <w:rFonts w:ascii="Times New Roman" w:eastAsia="Times New Roman" w:hAnsi="Times New Roman" w:cs="Times New Roman"/>
          <w:sz w:val="24"/>
          <w:szCs w:val="24"/>
          <w:lang w:eastAsia="lt-LT"/>
        </w:rPr>
        <w:t>.9. būste virtuvė ir kambarys (-</w:t>
      </w:r>
      <w:proofErr w:type="spellStart"/>
      <w:r w:rsidR="002B1543" w:rsidRPr="00974F08">
        <w:rPr>
          <w:rFonts w:ascii="Times New Roman" w:eastAsia="Times New Roman" w:hAnsi="Times New Roman" w:cs="Times New Roman"/>
          <w:sz w:val="24"/>
          <w:szCs w:val="24"/>
          <w:lang w:eastAsia="lt-LT"/>
        </w:rPr>
        <w:t>iai</w:t>
      </w:r>
      <w:proofErr w:type="spellEnd"/>
      <w:r w:rsidR="002B1543" w:rsidRPr="00974F08">
        <w:rPr>
          <w:rFonts w:ascii="Times New Roman" w:eastAsia="Times New Roman" w:hAnsi="Times New Roman" w:cs="Times New Roman"/>
          <w:sz w:val="24"/>
          <w:szCs w:val="24"/>
          <w:lang w:eastAsia="lt-LT"/>
        </w:rPr>
        <w:t>) turi būti atskiros patalpos.</w:t>
      </w:r>
    </w:p>
    <w:p w14:paraId="3AC1480B" w14:textId="77777777"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0" w:name="part_09e7638b69d34923a91d6ffcf6ae95bc"/>
      <w:bookmarkEnd w:id="0"/>
      <w:r w:rsidRPr="00307645">
        <w:rPr>
          <w:rFonts w:ascii="Times New Roman" w:eastAsia="Times New Roman" w:hAnsi="Times New Roman" w:cs="Times New Roman"/>
          <w:kern w:val="0"/>
          <w:sz w:val="24"/>
          <w:szCs w:val="24"/>
          <w:lang w:eastAsia="lt-LT"/>
          <w14:ligatures w14:val="none"/>
        </w:rPr>
        <w:t>10. Savivaldybė iš fizinių ar juridinių asmenų ne</w:t>
      </w:r>
      <w:r>
        <w:rPr>
          <w:rFonts w:ascii="Times New Roman" w:eastAsia="Times New Roman" w:hAnsi="Times New Roman" w:cs="Times New Roman"/>
          <w:kern w:val="0"/>
          <w:sz w:val="24"/>
          <w:szCs w:val="24"/>
          <w:lang w:eastAsia="lt-LT"/>
          <w14:ligatures w14:val="none"/>
        </w:rPr>
        <w:t>perka</w:t>
      </w:r>
      <w:r w:rsidRPr="00307645">
        <w:rPr>
          <w:rFonts w:ascii="Times New Roman" w:eastAsia="Times New Roman" w:hAnsi="Times New Roman" w:cs="Times New Roman"/>
          <w:kern w:val="0"/>
          <w:sz w:val="24"/>
          <w:szCs w:val="24"/>
          <w:lang w:eastAsia="lt-LT"/>
          <w14:ligatures w14:val="none"/>
        </w:rPr>
        <w:t xml:space="preserve"> būstų kurie:</w:t>
      </w:r>
    </w:p>
    <w:p w14:paraId="23F5AFA1" w14:textId="77777777"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10.1</w:t>
      </w:r>
      <w:r w:rsidRPr="0013607F">
        <w:rPr>
          <w:rFonts w:ascii="Times New Roman" w:eastAsia="Times New Roman" w:hAnsi="Times New Roman" w:cs="Times New Roman"/>
          <w:kern w:val="0"/>
          <w:sz w:val="24"/>
          <w:szCs w:val="24"/>
          <w:lang w:eastAsia="lt-LT"/>
          <w14:ligatures w14:val="none"/>
        </w:rPr>
        <w:t>.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235F80F7" w14:textId="77777777"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5b961dac69dc464fba10c3cd5f585795"/>
      <w:bookmarkStart w:id="2" w:name="part_68df18d3e2ed4e64972bf5781ac48887"/>
      <w:bookmarkEnd w:id="1"/>
      <w:bookmarkEnd w:id="2"/>
      <w:r w:rsidRPr="00307645">
        <w:rPr>
          <w:rFonts w:ascii="Times New Roman" w:eastAsia="Times New Roman" w:hAnsi="Times New Roman" w:cs="Times New Roman"/>
          <w:kern w:val="0"/>
          <w:sz w:val="24"/>
          <w:szCs w:val="24"/>
          <w:lang w:eastAsia="lt-LT"/>
          <w14:ligatures w14:val="none"/>
        </w:rPr>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21E35687" w14:textId="77777777" w:rsidR="002B1543"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3" w:name="part_3365c9c94c4547e6b9623f2d75a62c69"/>
      <w:bookmarkEnd w:id="3"/>
      <w:r w:rsidRPr="00307645">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297B47DF" w14:textId="08B80E85"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w:t>
      </w:r>
      <w:r w:rsidR="007013D2">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įsigyti ar renovuoti už kredito įstaigų kreditus ir nebaigti išmokėti;</w:t>
      </w:r>
    </w:p>
    <w:p w14:paraId="7980ECC8" w14:textId="3B483305"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317479">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6208AC64" w14:textId="59FE4062"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317479">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 ir pan.);</w:t>
      </w:r>
    </w:p>
    <w:p w14:paraId="01CA5C5D" w14:textId="2A8B0C3F" w:rsidR="002B1543" w:rsidRPr="00307645"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317479">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4B45FBB4" w14:textId="43462AC1" w:rsidR="002B1543" w:rsidRDefault="002B154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sidR="00317479">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4728FB">
        <w:rPr>
          <w:rFonts w:ascii="Times New Roman" w:eastAsia="Times New Roman" w:hAnsi="Times New Roman" w:cs="Times New Roman"/>
          <w:kern w:val="0"/>
          <w:sz w:val="24"/>
          <w:szCs w:val="24"/>
          <w:lang w:eastAsia="lt-LT"/>
          <w14:ligatures w14:val="none"/>
        </w:rPr>
        <w:t xml:space="preserve">vienos iš </w:t>
      </w:r>
      <w:r w:rsidR="004728FB" w:rsidRPr="004728FB">
        <w:rPr>
          <w:rFonts w:ascii="Times New Roman" w:eastAsia="Times New Roman" w:hAnsi="Times New Roman" w:cs="Times New Roman"/>
          <w:kern w:val="0"/>
          <w:sz w:val="24"/>
          <w:szCs w:val="24"/>
          <w:lang w:eastAsia="lt-LT"/>
          <w14:ligatures w14:val="none"/>
        </w:rPr>
        <w:t>9</w:t>
      </w:r>
      <w:r w:rsidRPr="004728FB">
        <w:rPr>
          <w:rFonts w:ascii="Times New Roman" w:eastAsia="Times New Roman" w:hAnsi="Times New Roman" w:cs="Times New Roman"/>
          <w:kern w:val="0"/>
          <w:sz w:val="24"/>
          <w:szCs w:val="24"/>
          <w:lang w:eastAsia="lt-LT"/>
          <w14:ligatures w14:val="none"/>
        </w:rPr>
        <w:t xml:space="preserve">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2125CCBC" w14:textId="77777777" w:rsidR="00786520" w:rsidRDefault="00786520" w:rsidP="00491116">
      <w:pPr>
        <w:spacing w:after="0" w:line="276" w:lineRule="auto"/>
        <w:jc w:val="both"/>
        <w:rPr>
          <w:rFonts w:ascii="Times New Roman" w:eastAsia="Times New Roman" w:hAnsi="Times New Roman" w:cs="Times New Roman"/>
          <w:kern w:val="0"/>
          <w:sz w:val="24"/>
          <w:szCs w:val="24"/>
          <w:lang w:eastAsia="lt-LT"/>
          <w14:ligatures w14:val="none"/>
        </w:rPr>
      </w:pPr>
    </w:p>
    <w:p w14:paraId="740B2AD2" w14:textId="6BC8C0AD" w:rsidR="00057707" w:rsidRPr="00271CAF" w:rsidRDefault="004E41C4" w:rsidP="006D3AB0">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sidRPr="00271CAF">
        <w:rPr>
          <w:rFonts w:ascii="Times New Roman" w:eastAsia="Times New Roman" w:hAnsi="Times New Roman" w:cs="Times New Roman"/>
          <w:b/>
          <w:kern w:val="0"/>
          <w:sz w:val="24"/>
          <w:szCs w:val="24"/>
          <w:lang w:eastAsia="lt-LT"/>
          <w14:ligatures w14:val="none"/>
        </w:rPr>
        <w:t>I</w:t>
      </w:r>
      <w:r w:rsidR="00057707" w:rsidRPr="00271CAF">
        <w:rPr>
          <w:rFonts w:ascii="Times New Roman" w:eastAsia="Times New Roman" w:hAnsi="Times New Roman" w:cs="Times New Roman"/>
          <w:b/>
          <w:kern w:val="0"/>
          <w:sz w:val="24"/>
          <w:szCs w:val="24"/>
          <w:lang w:eastAsia="lt-LT"/>
          <w14:ligatures w14:val="none"/>
        </w:rPr>
        <w:t>II SKYRIUS</w:t>
      </w:r>
    </w:p>
    <w:p w14:paraId="6B76BD1D" w14:textId="77777777" w:rsidR="00057707" w:rsidRPr="00307645" w:rsidRDefault="00057707" w:rsidP="006D3AB0">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271CAF">
        <w:rPr>
          <w:rFonts w:ascii="Times New Roman" w:eastAsia="Times New Roman" w:hAnsi="Times New Roman" w:cs="Times New Roman"/>
          <w:b/>
          <w:caps/>
          <w:kern w:val="0"/>
          <w:sz w:val="24"/>
          <w:szCs w:val="24"/>
          <w:lang w:eastAsia="lt-LT"/>
          <w14:ligatures w14:val="none"/>
        </w:rPr>
        <w:t>PASIŪLYMŲ PATEIKIMO TVARKA</w:t>
      </w:r>
    </w:p>
    <w:p w14:paraId="4541E112" w14:textId="77777777" w:rsidR="00057707" w:rsidRPr="00307645" w:rsidRDefault="00057707" w:rsidP="00491116">
      <w:pPr>
        <w:spacing w:after="0" w:line="276" w:lineRule="auto"/>
        <w:ind w:left="11"/>
        <w:jc w:val="both"/>
        <w:rPr>
          <w:rFonts w:ascii="Times New Roman" w:eastAsia="Times New Roman" w:hAnsi="Times New Roman" w:cs="Times New Roman"/>
          <w:kern w:val="0"/>
          <w:sz w:val="24"/>
          <w:szCs w:val="24"/>
          <w:lang w:eastAsia="lt-LT"/>
          <w14:ligatures w14:val="none"/>
        </w:rPr>
      </w:pPr>
    </w:p>
    <w:p w14:paraId="1B4E90E2" w14:textId="0EA30946" w:rsidR="00237E69" w:rsidRPr="00307645" w:rsidRDefault="00237E69" w:rsidP="00491116">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w:t>
      </w:r>
      <w:r w:rsidR="00CA3858" w:rsidRPr="00CA3858">
        <w:rPr>
          <w:rFonts w:ascii="Times New Roman" w:eastAsia="Times New Roman" w:hAnsi="Times New Roman" w:cs="Times New Roman"/>
          <w:kern w:val="0"/>
          <w:sz w:val="24"/>
          <w:szCs w:val="24"/>
          <w:lang w:eastAsia="lt-LT"/>
          <w14:ligatures w14:val="none"/>
        </w:rPr>
        <w:t>1</w:t>
      </w:r>
      <w:r w:rsidRPr="00CA3858">
        <w:rPr>
          <w:rFonts w:ascii="Times New Roman" w:eastAsia="Times New Roman" w:hAnsi="Times New Roman" w:cs="Times New Roman"/>
          <w:kern w:val="0"/>
          <w:sz w:val="24"/>
          <w:szCs w:val="24"/>
          <w:lang w:eastAsia="lt-LT"/>
          <w14:ligatures w14:val="none"/>
        </w:rPr>
        <w:t xml:space="preserve"> priedas).</w:t>
      </w:r>
    </w:p>
    <w:p w14:paraId="1F1EF267" w14:textId="453F72B6" w:rsidR="00FC36FC" w:rsidRPr="00307645" w:rsidRDefault="00237E69" w:rsidP="00491116">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sidR="00CD3100">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sidR="0015028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01461D75" w14:textId="784974FF" w:rsidR="00FC36FC" w:rsidRPr="00FC36FC" w:rsidRDefault="00B7545A" w:rsidP="00491116">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CD3100">
        <w:rPr>
          <w:rFonts w:ascii="Times New Roman" w:eastAsia="HG Mincho Light J" w:hAnsi="Times New Roman" w:cs="Times New Roman"/>
          <w:color w:val="000000"/>
          <w:kern w:val="0"/>
          <w:sz w:val="24"/>
          <w:szCs w:val="24"/>
          <w:lang w:eastAsia="zh-CN"/>
          <w14:ligatures w14:val="none"/>
        </w:rPr>
        <w:t>1</w:t>
      </w:r>
      <w:r w:rsidR="00FC36FC"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sidR="007013D2">
        <w:rPr>
          <w:rFonts w:ascii="Times New Roman" w:eastAsia="HG Mincho Light J" w:hAnsi="Times New Roman" w:cs="Times New Roman"/>
          <w:color w:val="000000"/>
          <w:kern w:val="0"/>
          <w:sz w:val="24"/>
          <w:szCs w:val="24"/>
          <w:lang w:eastAsia="zh-CN"/>
          <w14:ligatures w14:val="none"/>
        </w:rPr>
        <w:t>;</w:t>
      </w:r>
    </w:p>
    <w:p w14:paraId="79E4C247" w14:textId="3F177E29" w:rsidR="00FC36FC" w:rsidRPr="003E4624" w:rsidRDefault="00B7545A" w:rsidP="00491116">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CD3100">
        <w:rPr>
          <w:rFonts w:ascii="Times New Roman" w:eastAsia="HG Mincho Light J" w:hAnsi="Times New Roman" w:cs="Times New Roman"/>
          <w:color w:val="000000"/>
          <w:kern w:val="0"/>
          <w:sz w:val="24"/>
          <w:szCs w:val="24"/>
          <w:lang w:eastAsia="zh-CN"/>
          <w14:ligatures w14:val="none"/>
        </w:rPr>
        <w:t>1</w:t>
      </w:r>
      <w:r w:rsidR="00FC36FC" w:rsidRPr="00FC36FC">
        <w:rPr>
          <w:rFonts w:ascii="Times New Roman" w:eastAsia="HG Mincho Light J" w:hAnsi="Times New Roman" w:cs="Times New Roman"/>
          <w:color w:val="000000"/>
          <w:kern w:val="0"/>
          <w:sz w:val="24"/>
          <w:szCs w:val="24"/>
          <w:lang w:eastAsia="zh-CN"/>
          <w14:ligatures w14:val="none"/>
        </w:rPr>
        <w:t xml:space="preserve">.1.2. Siūlomo </w:t>
      </w:r>
      <w:r w:rsidR="00375E63">
        <w:rPr>
          <w:rFonts w:ascii="Times New Roman" w:eastAsia="HG Mincho Light J" w:hAnsi="Times New Roman" w:cs="Times New Roman"/>
          <w:color w:val="000000"/>
          <w:kern w:val="0"/>
          <w:sz w:val="24"/>
          <w:szCs w:val="24"/>
          <w:lang w:eastAsia="zh-CN"/>
          <w14:ligatures w14:val="none"/>
        </w:rPr>
        <w:t>pirkti</w:t>
      </w:r>
      <w:r w:rsidR="00FC36FC" w:rsidRPr="00FC36FC">
        <w:rPr>
          <w:rFonts w:ascii="Times New Roman" w:eastAsia="HG Mincho Light J" w:hAnsi="Times New Roman" w:cs="Times New Roman"/>
          <w:color w:val="000000"/>
          <w:kern w:val="0"/>
          <w:sz w:val="24"/>
          <w:szCs w:val="24"/>
          <w:lang w:eastAsia="zh-CN"/>
          <w14:ligatures w14:val="none"/>
        </w:rPr>
        <w:t xml:space="preserve"> b</w:t>
      </w:r>
      <w:r w:rsidR="00375E63">
        <w:rPr>
          <w:rFonts w:ascii="Times New Roman" w:eastAsia="HG Mincho Light J" w:hAnsi="Times New Roman" w:cs="Times New Roman"/>
          <w:color w:val="000000"/>
          <w:kern w:val="0"/>
          <w:sz w:val="24"/>
          <w:szCs w:val="24"/>
          <w:lang w:eastAsia="zh-CN"/>
          <w14:ligatures w14:val="none"/>
        </w:rPr>
        <w:t>ūs</w:t>
      </w:r>
      <w:r w:rsidR="00FC36FC"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00FC36FC" w:rsidRPr="003E4624">
        <w:rPr>
          <w:rFonts w:ascii="Times New Roman" w:eastAsia="HG Mincho Light J" w:hAnsi="Times New Roman" w:cs="Times New Roman"/>
          <w:color w:val="000000"/>
          <w:kern w:val="0"/>
          <w:sz w:val="24"/>
          <w:szCs w:val="24"/>
          <w:lang w:eastAsia="zh-CN"/>
          <w14:ligatures w14:val="none"/>
        </w:rPr>
        <w:t>ir pageidavimus:</w:t>
      </w:r>
    </w:p>
    <w:p w14:paraId="2877BC81" w14:textId="1C589DE5" w:rsidR="00E16E68" w:rsidRPr="000B6B2E" w:rsidRDefault="00FC36FC" w:rsidP="000B6B2E">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 xml:space="preserve">Siūlomo </w:t>
      </w:r>
      <w:r w:rsidR="00375E63" w:rsidRPr="003E4624">
        <w:rPr>
          <w:rFonts w:ascii="Times New Roman" w:eastAsia="HG Mincho Light J" w:hAnsi="Times New Roman" w:cs="Times New Roman"/>
          <w:color w:val="000000"/>
          <w:kern w:val="0"/>
          <w:sz w:val="24"/>
          <w:szCs w:val="24"/>
          <w:lang w:eastAsia="zh-CN"/>
          <w14:ligatures w14:val="none"/>
        </w:rPr>
        <w:t>pirkti</w:t>
      </w:r>
      <w:r w:rsidRPr="003E4624">
        <w:rPr>
          <w:rFonts w:ascii="Times New Roman" w:eastAsia="HG Mincho Light J" w:hAnsi="Times New Roman" w:cs="Times New Roman"/>
          <w:color w:val="000000"/>
          <w:kern w:val="0"/>
          <w:sz w:val="24"/>
          <w:szCs w:val="24"/>
          <w:lang w:eastAsia="zh-CN"/>
          <w14:ligatures w14:val="none"/>
        </w:rPr>
        <w:t xml:space="preserve"> </w:t>
      </w:r>
      <w:r w:rsidR="003C4238" w:rsidRPr="003E4624">
        <w:rPr>
          <w:rFonts w:ascii="Times New Roman" w:eastAsia="HG Mincho Light J" w:hAnsi="Times New Roman" w:cs="Times New Roman"/>
          <w:color w:val="000000"/>
          <w:kern w:val="0"/>
          <w:sz w:val="24"/>
          <w:szCs w:val="24"/>
          <w:lang w:eastAsia="zh-CN"/>
          <w14:ligatures w14:val="none"/>
        </w:rPr>
        <w:t>būsto</w:t>
      </w:r>
      <w:r w:rsidRPr="003E4624">
        <w:rPr>
          <w:rFonts w:ascii="Times New Roman" w:eastAsia="HG Mincho Light J" w:hAnsi="Times New Roman" w:cs="Times New Roman"/>
          <w:color w:val="000000"/>
          <w:kern w:val="0"/>
          <w:sz w:val="24"/>
          <w:szCs w:val="24"/>
          <w:lang w:eastAsia="zh-CN"/>
          <w14:ligatures w14:val="none"/>
        </w:rPr>
        <w:t xml:space="preserve"> adresas;</w:t>
      </w:r>
    </w:p>
    <w:p w14:paraId="1B69914A" w14:textId="2E4A95F7" w:rsidR="00FC36FC" w:rsidRPr="003E4624" w:rsidRDefault="00FC36FC" w:rsidP="00491116">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w:t>
      </w:r>
      <w:r w:rsidR="00375E63" w:rsidRPr="003E4624">
        <w:rPr>
          <w:rFonts w:ascii="Times New Roman" w:eastAsia="HG Mincho Light J" w:hAnsi="Times New Roman" w:cs="Times New Roman"/>
          <w:color w:val="000000"/>
          <w:kern w:val="0"/>
          <w:sz w:val="24"/>
          <w:szCs w:val="24"/>
          <w:lang w:eastAsia="zh-CN"/>
          <w14:ligatures w14:val="none"/>
        </w:rPr>
        <w:t>ūs</w:t>
      </w:r>
      <w:r w:rsidRPr="003E4624">
        <w:rPr>
          <w:rFonts w:ascii="Times New Roman" w:eastAsia="HG Mincho Light J" w:hAnsi="Times New Roman" w:cs="Times New Roman"/>
          <w:color w:val="000000"/>
          <w:kern w:val="0"/>
          <w:sz w:val="24"/>
          <w:szCs w:val="24"/>
          <w:lang w:eastAsia="zh-CN"/>
          <w14:ligatures w14:val="none"/>
        </w:rPr>
        <w:t>to plotas (naudingas plotas, t.</w:t>
      </w:r>
      <w:r w:rsidR="00304F95" w:rsidRPr="003E4624">
        <w:rPr>
          <w:rFonts w:ascii="Times New Roman" w:eastAsia="HG Mincho Light J" w:hAnsi="Times New Roman" w:cs="Times New Roman"/>
          <w:color w:val="000000"/>
          <w:kern w:val="0"/>
          <w:sz w:val="24"/>
          <w:szCs w:val="24"/>
          <w:lang w:eastAsia="zh-CN"/>
          <w14:ligatures w14:val="none"/>
        </w:rPr>
        <w:t xml:space="preserve"> </w:t>
      </w:r>
      <w:r w:rsidRPr="003E4624">
        <w:rPr>
          <w:rFonts w:ascii="Times New Roman" w:eastAsia="HG Mincho Light J" w:hAnsi="Times New Roman" w:cs="Times New Roman"/>
          <w:color w:val="000000"/>
          <w:kern w:val="0"/>
          <w:sz w:val="24"/>
          <w:szCs w:val="24"/>
          <w:lang w:eastAsia="zh-CN"/>
          <w14:ligatures w14:val="none"/>
        </w:rPr>
        <w:t>y. be rūsio);</w:t>
      </w:r>
    </w:p>
    <w:p w14:paraId="3BF7867F" w14:textId="77777777" w:rsidR="00FC36FC" w:rsidRPr="003E4624" w:rsidRDefault="00FC36FC" w:rsidP="00491116">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21EF7BF9" w14:textId="77777777" w:rsidR="00FC36FC" w:rsidRPr="00307645" w:rsidRDefault="00FC36FC" w:rsidP="00491116">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7B73BE05" w14:textId="09872557" w:rsidR="00FC36FC" w:rsidRPr="00307645" w:rsidRDefault="00FC36FC" w:rsidP="00491116">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sidR="00F327E2">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224DB95C" w14:textId="23895102" w:rsidR="00FC36FC" w:rsidRDefault="00FC36FC" w:rsidP="00491116">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D80894">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tas </w:t>
      </w:r>
      <w:r w:rsidRPr="00CD3100">
        <w:rPr>
          <w:rFonts w:ascii="Times New Roman" w:eastAsia="HG Mincho Light J" w:hAnsi="Times New Roman" w:cs="Times New Roman"/>
          <w:color w:val="000000"/>
          <w:kern w:val="0"/>
          <w:sz w:val="24"/>
          <w:szCs w:val="24"/>
          <w:lang w:eastAsia="zh-CN"/>
          <w14:ligatures w14:val="none"/>
        </w:rPr>
        <w:t xml:space="preserve">atitinka </w:t>
      </w:r>
      <w:r w:rsidR="00CD3100" w:rsidRPr="00CD3100">
        <w:rPr>
          <w:rFonts w:ascii="Times New Roman" w:eastAsia="HG Mincho Light J" w:hAnsi="Times New Roman" w:cs="Times New Roman"/>
          <w:color w:val="000000"/>
          <w:kern w:val="0"/>
          <w:sz w:val="24"/>
          <w:szCs w:val="24"/>
          <w:lang w:eastAsia="zh-CN"/>
          <w14:ligatures w14:val="none"/>
        </w:rPr>
        <w:t>9</w:t>
      </w:r>
      <w:r w:rsidRPr="00CD3100">
        <w:rPr>
          <w:rFonts w:ascii="Times New Roman" w:eastAsia="HG Mincho Light J" w:hAnsi="Times New Roman" w:cs="Times New Roman"/>
          <w:color w:val="000000"/>
          <w:kern w:val="0"/>
          <w:sz w:val="24"/>
          <w:szCs w:val="24"/>
          <w:lang w:eastAsia="zh-CN"/>
          <w14:ligatures w14:val="none"/>
        </w:rPr>
        <w:t xml:space="preserve"> punkte nustatytus</w:t>
      </w:r>
      <w:r w:rsidRPr="00307645">
        <w:rPr>
          <w:rFonts w:ascii="Times New Roman" w:eastAsia="HG Mincho Light J" w:hAnsi="Times New Roman" w:cs="Times New Roman"/>
          <w:color w:val="000000"/>
          <w:kern w:val="0"/>
          <w:sz w:val="24"/>
          <w:szCs w:val="24"/>
          <w:lang w:eastAsia="zh-CN"/>
          <w14:ligatures w14:val="none"/>
        </w:rPr>
        <w:t xml:space="preserve"> reikalavimus;</w:t>
      </w:r>
    </w:p>
    <w:p w14:paraId="61754A97" w14:textId="77777777" w:rsidR="00D80894" w:rsidRDefault="00D80894" w:rsidP="00491116">
      <w:pPr>
        <w:pStyle w:val="Sraopastraipa"/>
        <w:numPr>
          <w:ilvl w:val="0"/>
          <w:numId w:val="8"/>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464515BA" w14:textId="3D0EAC5C" w:rsidR="00D80894" w:rsidRPr="00D80894" w:rsidRDefault="00D80894" w:rsidP="00491116">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718FD128" w14:textId="2C7A630D" w:rsidR="00E27629" w:rsidRDefault="00D80894" w:rsidP="00491116">
      <w:pPr>
        <w:pStyle w:val="Sraopastraipa"/>
        <w:widowControl w:val="0"/>
        <w:numPr>
          <w:ilvl w:val="0"/>
          <w:numId w:val="8"/>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00FC36FC"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00FC36FC"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sidR="00457551">
        <w:rPr>
          <w:rFonts w:ascii="Times New Roman" w:eastAsia="HG Mincho Light J" w:hAnsi="Times New Roman" w:cs="Times New Roman"/>
          <w:color w:val="000000"/>
          <w:kern w:val="0"/>
          <w:sz w:val="24"/>
          <w:szCs w:val="24"/>
          <w:lang w:eastAsia="zh-CN"/>
          <w14:ligatures w14:val="none"/>
        </w:rPr>
        <w:t>k</w:t>
      </w:r>
      <w:r w:rsidR="00FC36FC"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00FC36FC" w:rsidRPr="00E27629">
        <w:rPr>
          <w:rFonts w:ascii="Times New Roman" w:eastAsia="HG Mincho Light J" w:hAnsi="Times New Roman" w:cs="Times New Roman"/>
          <w:color w:val="000000"/>
          <w:kern w:val="0"/>
          <w:sz w:val="24"/>
          <w:szCs w:val="24"/>
          <w:lang w:eastAsia="zh-CN"/>
          <w14:ligatures w14:val="none"/>
        </w:rPr>
        <w:t xml:space="preserve">kurį </w:t>
      </w:r>
    </w:p>
    <w:p w14:paraId="3A5B9005" w14:textId="01D800CF" w:rsidR="00FC36FC" w:rsidRPr="00E27629" w:rsidRDefault="00FC36FC" w:rsidP="00491116">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sidR="00D80894">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sidR="00D80894">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65B0E336" w14:textId="456F4331" w:rsidR="00FC36FC" w:rsidRPr="00307645" w:rsidRDefault="00FC36FC" w:rsidP="00491116">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 xml:space="preserve">Kitos </w:t>
      </w:r>
      <w:r w:rsidR="00457551">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andidato siūlomos sąlygos;</w:t>
      </w:r>
    </w:p>
    <w:p w14:paraId="4E096ED3" w14:textId="4D8C2DC1" w:rsidR="00FC36FC" w:rsidRPr="00307645" w:rsidRDefault="0009465C" w:rsidP="00491116">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P</w:t>
      </w:r>
      <w:r w:rsidR="00FC36FC" w:rsidRPr="00307645">
        <w:rPr>
          <w:rFonts w:ascii="Times New Roman" w:eastAsia="HG Mincho Light J" w:hAnsi="Times New Roman" w:cs="Times New Roman"/>
          <w:bCs/>
          <w:color w:val="000000"/>
          <w:kern w:val="0"/>
          <w:sz w:val="24"/>
          <w:szCs w:val="24"/>
          <w:lang w:eastAsia="zh-CN"/>
          <w14:ligatures w14:val="none"/>
        </w:rPr>
        <w:t xml:space="preserve">radinė siūlomo </w:t>
      </w:r>
      <w:r w:rsidR="00D80894">
        <w:rPr>
          <w:rFonts w:ascii="Times New Roman" w:eastAsia="HG Mincho Light J" w:hAnsi="Times New Roman" w:cs="Times New Roman"/>
          <w:bCs/>
          <w:color w:val="000000"/>
          <w:kern w:val="0"/>
          <w:sz w:val="24"/>
          <w:szCs w:val="24"/>
          <w:lang w:eastAsia="zh-CN"/>
          <w14:ligatures w14:val="none"/>
        </w:rPr>
        <w:t>pirkti</w:t>
      </w:r>
      <w:r w:rsidR="00FC36FC" w:rsidRPr="00307645">
        <w:rPr>
          <w:rFonts w:ascii="Times New Roman" w:eastAsia="HG Mincho Light J" w:hAnsi="Times New Roman" w:cs="Times New Roman"/>
          <w:bCs/>
          <w:color w:val="000000"/>
          <w:kern w:val="0"/>
          <w:sz w:val="24"/>
          <w:szCs w:val="24"/>
          <w:lang w:eastAsia="zh-CN"/>
          <w14:ligatures w14:val="none"/>
        </w:rPr>
        <w:t xml:space="preserve"> b</w:t>
      </w:r>
      <w:r w:rsidR="00D80894">
        <w:rPr>
          <w:rFonts w:ascii="Times New Roman" w:eastAsia="HG Mincho Light J" w:hAnsi="Times New Roman" w:cs="Times New Roman"/>
          <w:bCs/>
          <w:color w:val="000000"/>
          <w:kern w:val="0"/>
          <w:sz w:val="24"/>
          <w:szCs w:val="24"/>
          <w:lang w:eastAsia="zh-CN"/>
          <w14:ligatures w14:val="none"/>
        </w:rPr>
        <w:t>ūs</w:t>
      </w:r>
      <w:r w:rsidR="00FC36FC" w:rsidRPr="00307645">
        <w:rPr>
          <w:rFonts w:ascii="Times New Roman" w:eastAsia="HG Mincho Light J" w:hAnsi="Times New Roman" w:cs="Times New Roman"/>
          <w:bCs/>
          <w:color w:val="000000"/>
          <w:kern w:val="0"/>
          <w:sz w:val="24"/>
          <w:szCs w:val="24"/>
          <w:lang w:eastAsia="zh-CN"/>
          <w14:ligatures w14:val="none"/>
        </w:rPr>
        <w:t>to kaina eurais (nurodant skaičių ir žodžiais)</w:t>
      </w:r>
      <w:r w:rsidR="007013D2">
        <w:rPr>
          <w:rFonts w:ascii="Times New Roman" w:eastAsia="HG Mincho Light J" w:hAnsi="Times New Roman" w:cs="Times New Roman"/>
          <w:bCs/>
          <w:color w:val="000000"/>
          <w:kern w:val="0"/>
          <w:sz w:val="24"/>
          <w:szCs w:val="24"/>
          <w:lang w:eastAsia="zh-CN"/>
          <w14:ligatures w14:val="none"/>
        </w:rPr>
        <w:t>;</w:t>
      </w:r>
    </w:p>
    <w:p w14:paraId="11755623" w14:textId="77777777" w:rsidR="002E0DF0" w:rsidRPr="002E0DF0" w:rsidRDefault="00FC36FC" w:rsidP="00491116">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Įsipareigojimas ne vėliau kaip per 3 d</w:t>
      </w:r>
      <w:r w:rsidR="00721E1E" w:rsidRPr="002E0DF0">
        <w:rPr>
          <w:rFonts w:ascii="Times New Roman" w:eastAsia="HG Mincho Light J" w:hAnsi="Times New Roman" w:cs="Times New Roman"/>
          <w:bCs/>
          <w:color w:val="000000"/>
          <w:kern w:val="0"/>
          <w:sz w:val="24"/>
          <w:szCs w:val="24"/>
          <w:lang w:eastAsia="zh-CN"/>
          <w14:ligatures w14:val="none"/>
        </w:rPr>
        <w:t>arbo</w:t>
      </w:r>
      <w:r w:rsidRPr="002E0DF0">
        <w:rPr>
          <w:rFonts w:ascii="Times New Roman" w:eastAsia="HG Mincho Light J" w:hAnsi="Times New Roman" w:cs="Times New Roman"/>
          <w:bCs/>
          <w:color w:val="000000"/>
          <w:kern w:val="0"/>
          <w:sz w:val="24"/>
          <w:szCs w:val="24"/>
          <w:lang w:eastAsia="zh-CN"/>
          <w14:ligatures w14:val="none"/>
        </w:rPr>
        <w:t xml:space="preserve"> d</w:t>
      </w:r>
      <w:r w:rsidR="00721E1E" w:rsidRPr="002E0DF0">
        <w:rPr>
          <w:rFonts w:ascii="Times New Roman" w:eastAsia="HG Mincho Light J" w:hAnsi="Times New Roman" w:cs="Times New Roman"/>
          <w:bCs/>
          <w:color w:val="000000"/>
          <w:kern w:val="0"/>
          <w:sz w:val="24"/>
          <w:szCs w:val="24"/>
          <w:lang w:eastAsia="zh-CN"/>
          <w14:ligatures w14:val="none"/>
        </w:rPr>
        <w:t>ienas</w:t>
      </w:r>
      <w:r w:rsidRPr="002E0DF0">
        <w:rPr>
          <w:rFonts w:ascii="Times New Roman" w:eastAsia="HG Mincho Light J" w:hAnsi="Times New Roman" w:cs="Times New Roman"/>
          <w:bCs/>
          <w:color w:val="000000"/>
          <w:kern w:val="0"/>
          <w:sz w:val="24"/>
          <w:szCs w:val="24"/>
          <w:lang w:eastAsia="zh-CN"/>
          <w14:ligatures w14:val="none"/>
        </w:rPr>
        <w:t xml:space="preserve"> nuo Komisijos prašymo sudaryti galimybę</w:t>
      </w:r>
      <w:r w:rsidR="002E0DF0" w:rsidRPr="002E0DF0">
        <w:rPr>
          <w:rFonts w:ascii="Times New Roman" w:eastAsia="HG Mincho Light J" w:hAnsi="Times New Roman" w:cs="Times New Roman"/>
          <w:bCs/>
          <w:color w:val="000000"/>
          <w:kern w:val="0"/>
          <w:sz w:val="24"/>
          <w:szCs w:val="24"/>
          <w:lang w:eastAsia="zh-CN"/>
          <w14:ligatures w14:val="none"/>
        </w:rPr>
        <w:t xml:space="preserve"> </w:t>
      </w:r>
    </w:p>
    <w:p w14:paraId="3081394A" w14:textId="7D85CF79" w:rsidR="00797FC8" w:rsidRPr="002E0DF0" w:rsidRDefault="00FC36FC" w:rsidP="002E0DF0">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w:t>
      </w:r>
      <w:r w:rsidR="00045094" w:rsidRPr="002E0DF0">
        <w:rPr>
          <w:rFonts w:ascii="Times New Roman" w:eastAsia="HG Mincho Light J" w:hAnsi="Times New Roman" w:cs="Times New Roman"/>
          <w:bCs/>
          <w:color w:val="000000"/>
          <w:kern w:val="0"/>
          <w:sz w:val="24"/>
          <w:szCs w:val="24"/>
          <w:lang w:eastAsia="zh-CN"/>
          <w14:ligatures w14:val="none"/>
        </w:rPr>
        <w:t xml:space="preserve">siūlomą parduoti būstą. </w:t>
      </w:r>
    </w:p>
    <w:p w14:paraId="5AED772F" w14:textId="7E466768" w:rsidR="00FC36FC" w:rsidRPr="00721E1E" w:rsidRDefault="00FC36FC" w:rsidP="00491116">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721E1E">
        <w:rPr>
          <w:rFonts w:ascii="Times New Roman" w:eastAsia="HG Mincho Light J" w:hAnsi="Times New Roman" w:cs="Times New Roman"/>
          <w:bCs/>
          <w:color w:val="000000"/>
          <w:kern w:val="0"/>
          <w:sz w:val="24"/>
          <w:szCs w:val="24"/>
          <w:lang w:eastAsia="zh-CN"/>
          <w14:ligatures w14:val="none"/>
        </w:rPr>
        <w:t xml:space="preserve">Komisijai siūlomą </w:t>
      </w:r>
      <w:r w:rsidR="00D80894" w:rsidRPr="00721E1E">
        <w:rPr>
          <w:rFonts w:ascii="Times New Roman" w:eastAsia="HG Mincho Light J" w:hAnsi="Times New Roman" w:cs="Times New Roman"/>
          <w:bCs/>
          <w:color w:val="000000"/>
          <w:kern w:val="0"/>
          <w:sz w:val="24"/>
          <w:szCs w:val="24"/>
          <w:lang w:eastAsia="zh-CN"/>
          <w14:ligatures w14:val="none"/>
        </w:rPr>
        <w:t>pirkti</w:t>
      </w:r>
      <w:r w:rsidRPr="00721E1E">
        <w:rPr>
          <w:rFonts w:ascii="Times New Roman" w:eastAsia="HG Mincho Light J" w:hAnsi="Times New Roman" w:cs="Times New Roman"/>
          <w:bCs/>
          <w:color w:val="000000"/>
          <w:kern w:val="0"/>
          <w:sz w:val="24"/>
          <w:szCs w:val="24"/>
          <w:lang w:eastAsia="zh-CN"/>
          <w14:ligatures w14:val="none"/>
        </w:rPr>
        <w:t xml:space="preserve"> b</w:t>
      </w:r>
      <w:r w:rsidR="00F327E2" w:rsidRPr="00721E1E">
        <w:rPr>
          <w:rFonts w:ascii="Times New Roman" w:eastAsia="HG Mincho Light J" w:hAnsi="Times New Roman" w:cs="Times New Roman"/>
          <w:bCs/>
          <w:color w:val="000000"/>
          <w:kern w:val="0"/>
          <w:sz w:val="24"/>
          <w:szCs w:val="24"/>
          <w:lang w:eastAsia="zh-CN"/>
          <w14:ligatures w14:val="none"/>
        </w:rPr>
        <w:t>ūs</w:t>
      </w:r>
      <w:r w:rsidRPr="00721E1E">
        <w:rPr>
          <w:rFonts w:ascii="Times New Roman" w:eastAsia="HG Mincho Light J" w:hAnsi="Times New Roman" w:cs="Times New Roman"/>
          <w:bCs/>
          <w:color w:val="000000"/>
          <w:kern w:val="0"/>
          <w:sz w:val="24"/>
          <w:szCs w:val="24"/>
          <w:lang w:eastAsia="zh-CN"/>
          <w14:ligatures w14:val="none"/>
        </w:rPr>
        <w:t>tą;</w:t>
      </w:r>
    </w:p>
    <w:p w14:paraId="62BD4F1E" w14:textId="1F6E6D9E" w:rsidR="00FC36FC" w:rsidRPr="00307645" w:rsidRDefault="00FC36FC" w:rsidP="00491116">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w:t>
      </w:r>
      <w:r w:rsidR="007E144A" w:rsidRPr="007E144A">
        <w:rPr>
          <w:rFonts w:ascii="Times New Roman" w:eastAsia="HG Mincho Light J" w:hAnsi="Times New Roman" w:cs="Times New Roman"/>
          <w:bCs/>
          <w:color w:val="000000"/>
          <w:kern w:val="0"/>
          <w:sz w:val="24"/>
          <w:szCs w:val="24"/>
          <w:lang w:eastAsia="zh-CN"/>
          <w14:ligatures w14:val="none"/>
        </w:rPr>
        <w:t>/filmuoti</w:t>
      </w:r>
      <w:r w:rsidRPr="007E144A">
        <w:rPr>
          <w:rFonts w:ascii="Times New Roman" w:eastAsia="HG Mincho Light J" w:hAnsi="Times New Roman" w:cs="Times New Roman"/>
          <w:bCs/>
          <w:color w:val="000000"/>
          <w:kern w:val="0"/>
          <w:sz w:val="24"/>
          <w:szCs w:val="24"/>
          <w:lang w:eastAsia="zh-CN"/>
          <w14:ligatures w14:val="none"/>
        </w:rPr>
        <w:t xml:space="preserve"> siūlomą</w:t>
      </w:r>
      <w:r w:rsidRPr="00307645">
        <w:rPr>
          <w:rFonts w:ascii="Times New Roman" w:eastAsia="HG Mincho Light J" w:hAnsi="Times New Roman" w:cs="Times New Roman"/>
          <w:bCs/>
          <w:color w:val="000000"/>
          <w:kern w:val="0"/>
          <w:sz w:val="24"/>
          <w:szCs w:val="24"/>
          <w:lang w:eastAsia="zh-CN"/>
          <w14:ligatures w14:val="none"/>
        </w:rPr>
        <w:t xml:space="preserve"> </w:t>
      </w:r>
      <w:r w:rsidR="005604B2">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sidR="00250C14">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sidR="007013D2">
        <w:rPr>
          <w:rFonts w:ascii="Times New Roman" w:eastAsia="HG Mincho Light J" w:hAnsi="Times New Roman" w:cs="Times New Roman"/>
          <w:bCs/>
          <w:color w:val="000000"/>
          <w:kern w:val="0"/>
          <w:sz w:val="24"/>
          <w:szCs w:val="24"/>
          <w:lang w:eastAsia="zh-CN"/>
          <w14:ligatures w14:val="none"/>
        </w:rPr>
        <w:t>;</w:t>
      </w:r>
    </w:p>
    <w:p w14:paraId="307BBC64" w14:textId="77777777" w:rsidR="00932A07" w:rsidRPr="00932A07" w:rsidRDefault="00512C6B" w:rsidP="00491116">
      <w:pPr>
        <w:pStyle w:val="Sraopastraipa"/>
        <w:widowControl w:val="0"/>
        <w:numPr>
          <w:ilvl w:val="0"/>
          <w:numId w:val="9"/>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w:t>
      </w:r>
      <w:r w:rsidR="00FC36FC" w:rsidRPr="00307645">
        <w:rPr>
          <w:rFonts w:ascii="Times New Roman" w:eastAsia="HG Mincho Light J" w:hAnsi="Times New Roman" w:cs="Times New Roman"/>
          <w:bCs/>
          <w:color w:val="000000"/>
          <w:kern w:val="0"/>
          <w:sz w:val="24"/>
          <w:szCs w:val="24"/>
          <w:lang w:eastAsia="zh-CN"/>
          <w14:ligatures w14:val="none"/>
        </w:rPr>
        <w:t xml:space="preserve">Pasiūlyme esanti konfidenciali informacija. Pasiūlyme nurodyta nekilnojamojo daikto </w:t>
      </w:r>
    </w:p>
    <w:p w14:paraId="13912B96" w14:textId="0506383B" w:rsidR="00FC36FC" w:rsidRPr="00307645" w:rsidRDefault="00F46A47" w:rsidP="00491116">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00932A07" w:rsidRPr="00932A07">
        <w:rPr>
          <w:rFonts w:ascii="Times New Roman" w:eastAsia="HG Mincho Light J" w:hAnsi="Times New Roman" w:cs="Times New Roman"/>
          <w:bCs/>
          <w:color w:val="000000"/>
          <w:kern w:val="0"/>
          <w:sz w:val="24"/>
          <w:szCs w:val="24"/>
          <w:lang w:eastAsia="zh-CN"/>
          <w14:ligatures w14:val="none"/>
        </w:rPr>
        <w:t xml:space="preserve"> </w:t>
      </w:r>
      <w:r w:rsidR="00FC36FC" w:rsidRPr="00932A07">
        <w:rPr>
          <w:rFonts w:ascii="Times New Roman" w:eastAsia="HG Mincho Light J" w:hAnsi="Times New Roman" w:cs="Times New Roman"/>
          <w:bCs/>
          <w:color w:val="000000"/>
          <w:kern w:val="0"/>
          <w:sz w:val="24"/>
          <w:szCs w:val="24"/>
          <w:lang w:eastAsia="zh-CN"/>
          <w14:ligatures w14:val="none"/>
        </w:rPr>
        <w:t xml:space="preserve">kaina </w:t>
      </w:r>
      <w:r w:rsidR="00FC36FC"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00FC36FC"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00FC36FC" w:rsidRPr="00307645">
        <w:rPr>
          <w:rFonts w:ascii="Times New Roman" w:eastAsia="Arial Unicode MS" w:hAnsi="Times New Roman" w:cs="Times New Roman"/>
          <w:color w:val="000000"/>
          <w:kern w:val="0"/>
          <w:sz w:val="24"/>
          <w:szCs w:val="24"/>
          <w:lang w:eastAsia="lt-LT"/>
          <w14:ligatures w14:val="none"/>
        </w:rPr>
        <w:t xml:space="preserve"> </w:t>
      </w:r>
      <w:r w:rsidR="00FC36FC" w:rsidRPr="00307645">
        <w:rPr>
          <w:rFonts w:ascii="Times New Roman" w:eastAsia="HG Mincho Light J" w:hAnsi="Times New Roman" w:cs="Times New Roman"/>
          <w:color w:val="000000"/>
          <w:kern w:val="0"/>
          <w:sz w:val="24"/>
          <w:szCs w:val="24"/>
          <w14:ligatures w14:val="none"/>
        </w:rPr>
        <w:t xml:space="preserve">Jei kandidatas nenurodė konfidencialios informacijos, laikoma, kad tokios </w:t>
      </w:r>
      <w:r w:rsidR="00FC36FC" w:rsidRPr="00307645">
        <w:rPr>
          <w:rFonts w:ascii="Times New Roman" w:eastAsia="HG Mincho Light J" w:hAnsi="Times New Roman" w:cs="Times New Roman"/>
          <w:color w:val="000000"/>
          <w:kern w:val="0"/>
          <w:sz w:val="24"/>
          <w:szCs w:val="24"/>
          <w14:ligatures w14:val="none"/>
        </w:rPr>
        <w:lastRenderedPageBreak/>
        <w:t>informacijos kandidato pasiūlyme nėra</w:t>
      </w:r>
      <w:r w:rsidR="003F72CE" w:rsidRPr="00307645">
        <w:rPr>
          <w:rFonts w:ascii="Times New Roman" w:eastAsia="HG Mincho Light J" w:hAnsi="Times New Roman" w:cs="Times New Roman"/>
          <w:color w:val="000000"/>
          <w:kern w:val="0"/>
          <w:sz w:val="24"/>
          <w:szCs w:val="24"/>
          <w14:ligatures w14:val="none"/>
        </w:rPr>
        <w:t>.</w:t>
      </w:r>
    </w:p>
    <w:p w14:paraId="50283F2C" w14:textId="17D7D99D" w:rsidR="003F72CE" w:rsidRPr="00FC36FC" w:rsidRDefault="003134BF" w:rsidP="00491116">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003F72CE" w:rsidRPr="00307645">
        <w:rPr>
          <w:rFonts w:ascii="Times New Roman" w:eastAsia="HG Mincho Light J" w:hAnsi="Times New Roman" w:cs="Times New Roman"/>
          <w:color w:val="000000"/>
          <w:kern w:val="0"/>
          <w:sz w:val="24"/>
          <w:szCs w:val="24"/>
          <w14:ligatures w14:val="none"/>
        </w:rPr>
        <w:t>1</w:t>
      </w:r>
      <w:r w:rsidR="00CD3100">
        <w:rPr>
          <w:rFonts w:ascii="Times New Roman" w:eastAsia="HG Mincho Light J" w:hAnsi="Times New Roman" w:cs="Times New Roman"/>
          <w:color w:val="000000"/>
          <w:kern w:val="0"/>
          <w:sz w:val="24"/>
          <w:szCs w:val="24"/>
          <w14:ligatures w14:val="none"/>
        </w:rPr>
        <w:t>1</w:t>
      </w:r>
      <w:r w:rsidR="003F72CE" w:rsidRPr="00307645">
        <w:rPr>
          <w:rFonts w:ascii="Times New Roman" w:eastAsia="HG Mincho Light J" w:hAnsi="Times New Roman" w:cs="Times New Roman"/>
          <w:color w:val="000000"/>
          <w:kern w:val="0"/>
          <w:sz w:val="24"/>
          <w:szCs w:val="24"/>
          <w14:ligatures w14:val="none"/>
        </w:rPr>
        <w:t>.2. Kartu su pasiūlymu pateikiami šie priedai:</w:t>
      </w:r>
    </w:p>
    <w:p w14:paraId="01803C3F" w14:textId="256DAD30" w:rsidR="003F72CE" w:rsidRPr="00307645" w:rsidRDefault="003134BF" w:rsidP="00491116">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1</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 xml:space="preserve">.1. būsto, kurį siūloma </w:t>
      </w:r>
      <w:r w:rsidR="00D16457">
        <w:rPr>
          <w:rFonts w:ascii="Times New Roman" w:eastAsia="Times New Roman" w:hAnsi="Times New Roman" w:cs="Times New Roman"/>
          <w:kern w:val="0"/>
          <w:sz w:val="24"/>
          <w:szCs w:val="24"/>
          <w:lang w:eastAsia="lt-LT"/>
          <w14:ligatures w14:val="none"/>
        </w:rPr>
        <w:t>parduoti</w:t>
      </w:r>
      <w:r w:rsidR="003F72CE" w:rsidRPr="00307645">
        <w:rPr>
          <w:rFonts w:ascii="Times New Roman" w:eastAsia="Times New Roman" w:hAnsi="Times New Roman" w:cs="Times New Roman"/>
          <w:kern w:val="0"/>
          <w:sz w:val="24"/>
          <w:szCs w:val="24"/>
          <w:lang w:eastAsia="lt-LT"/>
          <w14:ligatures w14:val="none"/>
        </w:rPr>
        <w:t xml:space="preserve">, nuosavybę įrodančio dokumento kopija (valstybės įmonės Registrų centro pažymėjimo arba Nekilnojamojo turto registro centrinio duomenų banko išrašo kopija), išduota ne anksčiau kaip </w:t>
      </w:r>
      <w:r w:rsidR="003F72CE" w:rsidRPr="00CA22C5">
        <w:rPr>
          <w:rFonts w:ascii="Times New Roman" w:eastAsia="Times New Roman" w:hAnsi="Times New Roman" w:cs="Times New Roman"/>
          <w:kern w:val="0"/>
          <w:sz w:val="24"/>
          <w:szCs w:val="24"/>
          <w:lang w:eastAsia="lt-LT"/>
          <w14:ligatures w14:val="none"/>
        </w:rPr>
        <w:t xml:space="preserve">prieš 60 </w:t>
      </w:r>
      <w:r w:rsidR="008066D7" w:rsidRPr="00CA22C5">
        <w:rPr>
          <w:rFonts w:ascii="Times New Roman" w:eastAsia="Times New Roman" w:hAnsi="Times New Roman" w:cs="Times New Roman"/>
          <w:kern w:val="0"/>
          <w:sz w:val="24"/>
          <w:szCs w:val="24"/>
          <w:lang w:eastAsia="lt-LT"/>
          <w14:ligatures w14:val="none"/>
        </w:rPr>
        <w:t xml:space="preserve">kalendorinių </w:t>
      </w:r>
      <w:r w:rsidR="003F72CE" w:rsidRPr="00CA22C5">
        <w:rPr>
          <w:rFonts w:ascii="Times New Roman" w:eastAsia="Times New Roman" w:hAnsi="Times New Roman" w:cs="Times New Roman"/>
          <w:kern w:val="0"/>
          <w:sz w:val="24"/>
          <w:szCs w:val="24"/>
          <w:lang w:eastAsia="lt-LT"/>
          <w14:ligatures w14:val="none"/>
        </w:rPr>
        <w:t>dienų iki</w:t>
      </w:r>
      <w:r w:rsidR="003F72CE" w:rsidRPr="00307645">
        <w:rPr>
          <w:rFonts w:ascii="Times New Roman" w:eastAsia="Times New Roman" w:hAnsi="Times New Roman" w:cs="Times New Roman"/>
          <w:kern w:val="0"/>
          <w:sz w:val="24"/>
          <w:szCs w:val="24"/>
          <w:lang w:eastAsia="lt-LT"/>
          <w14:ligatures w14:val="none"/>
        </w:rPr>
        <w:t xml:space="preserve"> </w:t>
      </w:r>
      <w:r w:rsidR="00BE361F" w:rsidRPr="00307645">
        <w:rPr>
          <w:rFonts w:ascii="Times New Roman" w:eastAsia="Times New Roman" w:hAnsi="Times New Roman" w:cs="Times New Roman"/>
          <w:kern w:val="0"/>
          <w:sz w:val="24"/>
          <w:szCs w:val="24"/>
          <w:lang w:eastAsia="lt-LT"/>
          <w14:ligatures w14:val="none"/>
        </w:rPr>
        <w:t>pasiūlymo pateikimo datos</w:t>
      </w:r>
      <w:r w:rsidR="003F72CE" w:rsidRPr="00307645">
        <w:rPr>
          <w:rFonts w:ascii="Times New Roman" w:eastAsia="Times New Roman" w:hAnsi="Times New Roman" w:cs="Times New Roman"/>
          <w:kern w:val="0"/>
          <w:sz w:val="24"/>
          <w:szCs w:val="24"/>
          <w:lang w:eastAsia="lt-LT"/>
          <w14:ligatures w14:val="none"/>
        </w:rPr>
        <w:t>;</w:t>
      </w:r>
    </w:p>
    <w:p w14:paraId="2F93EDBE" w14:textId="4B617D90" w:rsidR="003F72CE" w:rsidRDefault="003134BF" w:rsidP="00491116">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1</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.2. kadastro duomenų bylos</w:t>
      </w:r>
      <w:r w:rsidR="00D16457">
        <w:rPr>
          <w:rFonts w:ascii="Times New Roman" w:eastAsia="Times New Roman" w:hAnsi="Times New Roman" w:cs="Times New Roman"/>
          <w:kern w:val="0"/>
          <w:sz w:val="24"/>
          <w:szCs w:val="24"/>
          <w:lang w:eastAsia="lt-LT"/>
          <w14:ligatures w14:val="none"/>
        </w:rPr>
        <w:t xml:space="preserve"> kopija</w:t>
      </w:r>
      <w:r w:rsidR="003F72CE" w:rsidRPr="00307645">
        <w:rPr>
          <w:rFonts w:ascii="Times New Roman" w:eastAsia="Times New Roman" w:hAnsi="Times New Roman" w:cs="Times New Roman"/>
          <w:kern w:val="0"/>
          <w:sz w:val="24"/>
          <w:szCs w:val="24"/>
          <w:lang w:eastAsia="lt-LT"/>
          <w14:ligatures w14:val="none"/>
        </w:rPr>
        <w:t>, kuri turi atitikti esamo būsto išplanavimą;</w:t>
      </w:r>
    </w:p>
    <w:p w14:paraId="7C338038" w14:textId="28A12F09" w:rsidR="003F72CE" w:rsidRPr="00683890" w:rsidRDefault="00BE361F" w:rsidP="00CD3100">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1</w:t>
      </w:r>
      <w:r w:rsidR="003F72CE" w:rsidRPr="00307645">
        <w:rPr>
          <w:rFonts w:ascii="Times New Roman" w:eastAsia="Times New Roman" w:hAnsi="Times New Roman" w:cs="Times New Roman"/>
          <w:kern w:val="0"/>
          <w:sz w:val="24"/>
          <w:szCs w:val="24"/>
          <w:lang w:eastAsia="lt-LT"/>
          <w14:ligatures w14:val="none"/>
        </w:rPr>
        <w:t>.</w:t>
      </w:r>
      <w:r w:rsidR="003134BF"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00051752">
        <w:rPr>
          <w:rFonts w:ascii="Times New Roman" w:eastAsia="Times New Roman" w:hAnsi="Times New Roman" w:cs="Times New Roman"/>
          <w:kern w:val="0"/>
          <w:sz w:val="24"/>
          <w:szCs w:val="24"/>
          <w:lang w:eastAsia="lt-LT"/>
          <w14:ligatures w14:val="none"/>
        </w:rPr>
        <w:t>3</w:t>
      </w:r>
      <w:r w:rsidR="003F72CE"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sidR="00D16457">
        <w:rPr>
          <w:rFonts w:ascii="Times New Roman" w:eastAsia="HG Mincho Light J" w:hAnsi="Times New Roman" w:cs="Times New Roman"/>
          <w:bCs/>
          <w:color w:val="000000"/>
          <w:kern w:val="0"/>
          <w:sz w:val="24"/>
          <w:szCs w:val="24"/>
          <w:lang w:eastAsia="zh-CN"/>
          <w14:ligatures w14:val="none"/>
        </w:rPr>
        <w:t xml:space="preserve"> </w:t>
      </w:r>
      <w:r w:rsidR="00D16457" w:rsidRPr="00FA26D6">
        <w:rPr>
          <w:rFonts w:ascii="Times New Roman" w:eastAsia="HG Mincho Light J" w:hAnsi="Times New Roman" w:cs="Times New Roman"/>
          <w:bCs/>
          <w:color w:val="000000"/>
          <w:kern w:val="0"/>
          <w:sz w:val="24"/>
          <w:szCs w:val="24"/>
          <w:lang w:eastAsia="zh-CN"/>
          <w14:ligatures w14:val="none"/>
        </w:rPr>
        <w:t>(pavyzdinė forma pateikiama 2 priede)</w:t>
      </w:r>
      <w:r w:rsidRPr="00FA26D6">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suteikiantis teisę asmeniui derėtis dėl b</w:t>
      </w:r>
      <w:r w:rsidR="00D16457">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sidR="00D16457">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sidR="00F327E2">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sidR="008C44C5">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5F01AD53" w14:textId="19098275" w:rsidR="00243C1A" w:rsidRPr="00307645" w:rsidRDefault="00512C6B" w:rsidP="00491116">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sidR="00522821">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sidR="00CD3100">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sidR="00051752">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Jei b</w:t>
      </w:r>
      <w:r w:rsidR="00683890" w:rsidRPr="0025437F">
        <w:rPr>
          <w:rFonts w:ascii="Times New Roman" w:hAnsi="Times New Roman" w:cs="Times New Roman"/>
          <w:bCs/>
          <w:sz w:val="24"/>
          <w:szCs w:val="24"/>
        </w:rPr>
        <w:t>ūs</w:t>
      </w:r>
      <w:r w:rsidRPr="0025437F">
        <w:rPr>
          <w:rFonts w:ascii="Times New Roman" w:hAnsi="Times New Roman" w:cs="Times New Roman"/>
          <w:bCs/>
          <w:sz w:val="24"/>
          <w:szCs w:val="24"/>
        </w:rPr>
        <w:t xml:space="preserve">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xml:space="preserve">) sutikimas </w:t>
      </w:r>
      <w:r w:rsidR="00AA03C6" w:rsidRPr="0025437F">
        <w:rPr>
          <w:rFonts w:ascii="Times New Roman" w:hAnsi="Times New Roman" w:cs="Times New Roman"/>
          <w:sz w:val="24"/>
          <w:szCs w:val="24"/>
        </w:rPr>
        <w:t>parduoti</w:t>
      </w:r>
      <w:r w:rsidRPr="0025437F">
        <w:rPr>
          <w:rFonts w:ascii="Times New Roman" w:hAnsi="Times New Roman" w:cs="Times New Roman"/>
          <w:sz w:val="24"/>
          <w:szCs w:val="24"/>
        </w:rPr>
        <w:t xml:space="preserve"> nekilnojamąjį turtą</w:t>
      </w:r>
      <w:r w:rsidR="001F1196" w:rsidRPr="001F1196">
        <w:t xml:space="preserve"> </w:t>
      </w:r>
      <w:r w:rsidR="001F1196" w:rsidRPr="001F1196">
        <w:rPr>
          <w:rFonts w:ascii="Times New Roman" w:hAnsi="Times New Roman" w:cs="Times New Roman"/>
          <w:sz w:val="24"/>
          <w:szCs w:val="24"/>
        </w:rPr>
        <w:t>Lietuvos Respublikos civilinio kodekso 4.79 straipsnio nustatyta tvarka</w:t>
      </w:r>
      <w:r w:rsidR="00DD3789">
        <w:t>;</w:t>
      </w:r>
    </w:p>
    <w:p w14:paraId="3E230D73" w14:textId="1D2088B6" w:rsidR="00AA03C6" w:rsidRDefault="00522821" w:rsidP="00491116">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003F72CE" w:rsidRPr="00901A5E">
        <w:rPr>
          <w:rFonts w:ascii="Times New Roman" w:eastAsia="Times New Roman" w:hAnsi="Times New Roman" w:cs="Times New Roman"/>
          <w:color w:val="000000" w:themeColor="text1"/>
          <w:kern w:val="0"/>
          <w:sz w:val="24"/>
          <w:szCs w:val="24"/>
          <w:lang w:eastAsia="lt-LT"/>
          <w14:ligatures w14:val="none"/>
        </w:rPr>
        <w:t>1</w:t>
      </w:r>
      <w:r w:rsidR="00CD3100" w:rsidRPr="00901A5E">
        <w:rPr>
          <w:rFonts w:ascii="Times New Roman" w:eastAsia="Times New Roman" w:hAnsi="Times New Roman" w:cs="Times New Roman"/>
          <w:color w:val="000000" w:themeColor="text1"/>
          <w:kern w:val="0"/>
          <w:sz w:val="24"/>
          <w:szCs w:val="24"/>
          <w:lang w:eastAsia="lt-LT"/>
          <w14:ligatures w14:val="none"/>
        </w:rPr>
        <w:t>1</w:t>
      </w:r>
      <w:r w:rsidR="003F72CE" w:rsidRPr="00901A5E">
        <w:rPr>
          <w:rFonts w:ascii="Times New Roman" w:eastAsia="Times New Roman" w:hAnsi="Times New Roman" w:cs="Times New Roman"/>
          <w:color w:val="000000" w:themeColor="text1"/>
          <w:kern w:val="0"/>
          <w:sz w:val="24"/>
          <w:szCs w:val="24"/>
          <w:lang w:eastAsia="lt-LT"/>
          <w14:ligatures w14:val="none"/>
        </w:rPr>
        <w:t>.</w:t>
      </w:r>
      <w:r w:rsidR="003134BF" w:rsidRPr="00901A5E">
        <w:rPr>
          <w:rFonts w:ascii="Times New Roman" w:eastAsia="Times New Roman" w:hAnsi="Times New Roman" w:cs="Times New Roman"/>
          <w:color w:val="000000" w:themeColor="text1"/>
          <w:kern w:val="0"/>
          <w:sz w:val="24"/>
          <w:szCs w:val="24"/>
          <w:lang w:eastAsia="lt-LT"/>
          <w14:ligatures w14:val="none"/>
        </w:rPr>
        <w:t>2</w:t>
      </w:r>
      <w:r w:rsidR="003F72CE" w:rsidRPr="00901A5E">
        <w:rPr>
          <w:rFonts w:ascii="Times New Roman" w:eastAsia="Times New Roman" w:hAnsi="Times New Roman" w:cs="Times New Roman"/>
          <w:color w:val="000000" w:themeColor="text1"/>
          <w:kern w:val="0"/>
          <w:sz w:val="24"/>
          <w:szCs w:val="24"/>
          <w:lang w:eastAsia="lt-LT"/>
          <w14:ligatures w14:val="none"/>
        </w:rPr>
        <w:t>.</w:t>
      </w:r>
      <w:r w:rsidR="00051752">
        <w:rPr>
          <w:rFonts w:ascii="Times New Roman" w:eastAsia="Times New Roman" w:hAnsi="Times New Roman" w:cs="Times New Roman"/>
          <w:color w:val="000000" w:themeColor="text1"/>
          <w:kern w:val="0"/>
          <w:sz w:val="24"/>
          <w:szCs w:val="24"/>
          <w:lang w:eastAsia="lt-LT"/>
          <w14:ligatures w14:val="none"/>
        </w:rPr>
        <w:t>5</w:t>
      </w:r>
      <w:r w:rsidR="003F72CE" w:rsidRPr="00901A5E">
        <w:rPr>
          <w:rFonts w:ascii="Times New Roman" w:eastAsia="Times New Roman" w:hAnsi="Times New Roman" w:cs="Times New Roman"/>
          <w:color w:val="000000" w:themeColor="text1"/>
          <w:kern w:val="0"/>
          <w:sz w:val="24"/>
          <w:szCs w:val="24"/>
          <w:lang w:eastAsia="lt-LT"/>
          <w14:ligatures w14:val="none"/>
        </w:rPr>
        <w:t xml:space="preserve">. </w:t>
      </w:r>
      <w:r w:rsidR="00AA03C6" w:rsidRPr="00901A5E">
        <w:rPr>
          <w:rFonts w:ascii="Times New Roman" w:eastAsia="Times New Roman" w:hAnsi="Times New Roman" w:cs="Times New Roman"/>
          <w:color w:val="000000" w:themeColor="text1"/>
          <w:kern w:val="0"/>
          <w:sz w:val="24"/>
          <w:szCs w:val="24"/>
          <w:lang w:eastAsia="lt-LT"/>
          <w14:ligatures w14:val="none"/>
        </w:rPr>
        <w:t>Jei b</w:t>
      </w:r>
      <w:r w:rsidR="00F327E2" w:rsidRPr="00901A5E">
        <w:rPr>
          <w:rFonts w:ascii="Times New Roman" w:eastAsia="Times New Roman" w:hAnsi="Times New Roman" w:cs="Times New Roman"/>
          <w:color w:val="000000" w:themeColor="text1"/>
          <w:kern w:val="0"/>
          <w:sz w:val="24"/>
          <w:szCs w:val="24"/>
          <w:lang w:eastAsia="lt-LT"/>
          <w14:ligatures w14:val="none"/>
        </w:rPr>
        <w:t>ūs</w:t>
      </w:r>
      <w:r w:rsidR="00AA03C6" w:rsidRPr="00901A5E">
        <w:rPr>
          <w:rFonts w:ascii="Times New Roman" w:eastAsia="Times New Roman" w:hAnsi="Times New Roman" w:cs="Times New Roman"/>
          <w:color w:val="000000" w:themeColor="text1"/>
          <w:kern w:val="0"/>
          <w:sz w:val="24"/>
          <w:szCs w:val="24"/>
          <w:lang w:eastAsia="lt-LT"/>
          <w14:ligatures w14:val="none"/>
        </w:rPr>
        <w:t>tas yra atnaujintame (modernizuotame) name, pateikiama pažyma apie savininko įsipareigojimus ir įsiskolinimus, susijusius su namo projekto įgyvendinimu, kreditu ir palūkanomis (įsiskolinimai, susiję su namo atnaujinimo (modernizavimo) projekto įgyvendinimu, turės būti apmokėti iki pirkimo-pardavimo sutarties pasirašymo);</w:t>
      </w:r>
    </w:p>
    <w:p w14:paraId="5C2DC9CD" w14:textId="3203A8B1" w:rsidR="00512C6B" w:rsidRPr="00CF3893" w:rsidRDefault="00512C6B" w:rsidP="00491116">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00243C1A" w:rsidRPr="00307645">
        <w:rPr>
          <w:rFonts w:eastAsia="Times New Roman"/>
          <w:b/>
          <w:bCs/>
          <w:lang w:eastAsia="lt-LT"/>
        </w:rPr>
        <w:t xml:space="preserve"> </w:t>
      </w:r>
      <w:r w:rsidRPr="00307645">
        <w:rPr>
          <w:rFonts w:eastAsia="Times New Roman"/>
          <w:b/>
          <w:bCs/>
          <w:lang w:eastAsia="lt-LT"/>
        </w:rPr>
        <w:t xml:space="preserve">  </w:t>
      </w:r>
      <w:r w:rsidRPr="00307645">
        <w:rPr>
          <w:rFonts w:eastAsia="Times New Roman"/>
          <w:lang w:eastAsia="lt-LT"/>
        </w:rPr>
        <w:t>1</w:t>
      </w:r>
      <w:r w:rsidR="00CD3100">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00AB0B16" w:rsidRPr="00307645">
        <w:rPr>
          <w:rFonts w:eastAsia="Times New Roman"/>
          <w:lang w:eastAsia="lt-LT"/>
        </w:rPr>
        <w:t xml:space="preserve">     </w:t>
      </w:r>
    </w:p>
    <w:p w14:paraId="63A3A792" w14:textId="516B5AA7" w:rsidR="00512C6B" w:rsidRPr="00307645" w:rsidRDefault="00243C1A" w:rsidP="00491116">
      <w:pPr>
        <w:pStyle w:val="Pagrindiniotekstotrauka"/>
        <w:tabs>
          <w:tab w:val="left" w:pos="567"/>
        </w:tabs>
        <w:spacing w:line="276" w:lineRule="auto"/>
        <w:ind w:firstLine="142"/>
      </w:pPr>
      <w:r w:rsidRPr="00307645">
        <w:t xml:space="preserve">       </w:t>
      </w:r>
      <w:r w:rsidR="00522821">
        <w:t xml:space="preserve"> </w:t>
      </w:r>
      <w:r w:rsidR="00512C6B" w:rsidRPr="00307645">
        <w:t>1</w:t>
      </w:r>
      <w:r w:rsidR="00CD3100">
        <w:t>1</w:t>
      </w:r>
      <w:r w:rsidR="00512C6B" w:rsidRPr="00307645">
        <w:t>.4. Pasiūlymas privalo būti pasirašyta</w:t>
      </w:r>
      <w:r w:rsidR="00932A07">
        <w:t>s</w:t>
      </w:r>
      <w:r w:rsidR="00512C6B" w:rsidRPr="00307645">
        <w:t xml:space="preserve"> b</w:t>
      </w:r>
      <w:r w:rsidR="00AA03C6">
        <w:t>ūs</w:t>
      </w:r>
      <w:r w:rsidR="00512C6B" w:rsidRPr="00307645">
        <w:t>to savininko (-ų) ar jo įgalioto asmens.</w:t>
      </w:r>
    </w:p>
    <w:p w14:paraId="5D4D3BA4" w14:textId="7B771F71" w:rsidR="00AB0B16" w:rsidRPr="00307645" w:rsidRDefault="00A27F69" w:rsidP="00A27F6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AB0B16" w:rsidRPr="00307645">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1</w:t>
      </w:r>
      <w:r w:rsidR="00AB0B16"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76F5E4CE" w14:textId="0AB7FF2C" w:rsidR="00AB0B16" w:rsidRPr="00307645" w:rsidRDefault="00AB0B16" w:rsidP="00491116">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dėl</w:t>
      </w:r>
      <w:r w:rsidR="00AA03C6" w:rsidRPr="00E44C9E">
        <w:rPr>
          <w:rFonts w:ascii="Times New Roman" w:eastAsia="Times New Roman" w:hAnsi="Times New Roman" w:cs="Times New Roman"/>
          <w:b/>
          <w:bCs/>
          <w:kern w:val="0"/>
          <w:sz w:val="24"/>
          <w:szCs w:val="24"/>
          <w:lang w:eastAsia="lt-LT"/>
          <w14:ligatures w14:val="none"/>
        </w:rPr>
        <w:t xml:space="preserve"> būsto </w:t>
      </w:r>
      <w:r w:rsidR="00E44C9E" w:rsidRPr="00FC128F">
        <w:rPr>
          <w:rFonts w:ascii="Times New Roman" w:eastAsia="Times New Roman" w:hAnsi="Times New Roman" w:cs="Times New Roman"/>
          <w:b/>
          <w:bCs/>
          <w:i/>
          <w:iCs/>
          <w:kern w:val="0"/>
          <w:sz w:val="24"/>
          <w:szCs w:val="24"/>
          <w:lang w:eastAsia="lt-LT"/>
          <w14:ligatures w14:val="none"/>
        </w:rPr>
        <w:t>(įrašyti dalies Nr.)</w:t>
      </w:r>
      <w:r w:rsidR="00A510F2">
        <w:rPr>
          <w:rFonts w:ascii="Times New Roman" w:eastAsia="Times New Roman" w:hAnsi="Times New Roman" w:cs="Times New Roman"/>
          <w:b/>
          <w:bCs/>
          <w:kern w:val="0"/>
          <w:sz w:val="24"/>
          <w:szCs w:val="24"/>
          <w:lang w:eastAsia="lt-LT"/>
          <w14:ligatures w14:val="none"/>
        </w:rPr>
        <w:t xml:space="preserve"> dalies</w:t>
      </w:r>
      <w:r w:rsidR="00E44C9E" w:rsidRPr="00E44C9E">
        <w:rPr>
          <w:rFonts w:ascii="Times New Roman" w:eastAsia="Times New Roman" w:hAnsi="Times New Roman" w:cs="Times New Roman"/>
          <w:b/>
          <w:bCs/>
          <w:kern w:val="0"/>
          <w:sz w:val="24"/>
          <w:szCs w:val="24"/>
          <w:lang w:eastAsia="lt-LT"/>
          <w14:ligatures w14:val="none"/>
        </w:rPr>
        <w:t xml:space="preserve"> </w:t>
      </w:r>
      <w:r w:rsidR="00AA03C6" w:rsidRPr="00E44C9E">
        <w:rPr>
          <w:rFonts w:ascii="Times New Roman" w:eastAsia="Times New Roman" w:hAnsi="Times New Roman" w:cs="Times New Roman"/>
          <w:b/>
          <w:bCs/>
          <w:kern w:val="0"/>
          <w:sz w:val="24"/>
          <w:szCs w:val="24"/>
          <w:lang w:eastAsia="lt-LT"/>
          <w14:ligatures w14:val="none"/>
        </w:rPr>
        <w:t xml:space="preserve">pirkimo </w:t>
      </w:r>
    </w:p>
    <w:p w14:paraId="5257B80F" w14:textId="74182F09" w:rsidR="00AB0B16" w:rsidRPr="00307645" w:rsidRDefault="00AB0B16" w:rsidP="00491116">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A3CEFCB" w14:textId="639844EA" w:rsidR="00AB0B16" w:rsidRPr="00307645" w:rsidRDefault="00AB0B16" w:rsidP="00491116">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EC7F824" w14:textId="46641DD4" w:rsidR="00AB0B16" w:rsidRPr="00307645" w:rsidRDefault="00AB0B16" w:rsidP="00491116">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41BD75C9" w14:textId="0E721DA4" w:rsidR="00244821" w:rsidRPr="00307645" w:rsidRDefault="00AB0B16" w:rsidP="00491116">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136EBB">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7CCA429E" w14:textId="3BC48111" w:rsidR="00827119" w:rsidRPr="00827119" w:rsidRDefault="00243C1A" w:rsidP="00491116">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2</w:t>
      </w:r>
      <w:r w:rsidR="00244821" w:rsidRPr="00307645">
        <w:rPr>
          <w:rFonts w:ascii="Times New Roman" w:eastAsia="Times New Roman" w:hAnsi="Times New Roman" w:cs="Times New Roman"/>
          <w:kern w:val="0"/>
          <w:sz w:val="24"/>
          <w:szCs w:val="24"/>
          <w:lang w:eastAsia="lt-LT"/>
          <w14:ligatures w14:val="none"/>
        </w:rPr>
        <w:t xml:space="preserve">. </w:t>
      </w:r>
      <w:r w:rsidR="00827119" w:rsidRPr="00827119">
        <w:rPr>
          <w:rFonts w:ascii="Times New Roman" w:eastAsia="Times New Roman" w:hAnsi="Times New Roman" w:cs="Times New Roman"/>
          <w:kern w:val="0"/>
          <w:sz w:val="24"/>
          <w:szCs w:val="24"/>
          <w:lang w:eastAsia="lt-LT"/>
          <w14:ligatures w14:val="none"/>
        </w:rPr>
        <w:t xml:space="preserve">Pasiūlymus gali teikti fiziniai ir juridiniai asmenys vienai, kelioms ar visoms pirkimo dalims, t. y. tiek dalių, kiek pirkimo sąlygas atitinkančių būstų siūlo parduoti kandidatas. Dėl kiekvienos pirkimo dalies yra numatoma sudaryti atskirą pirkimo sutartį. </w:t>
      </w:r>
    </w:p>
    <w:p w14:paraId="1F43654B" w14:textId="562A03FF" w:rsidR="00AB0B16" w:rsidRPr="00307645" w:rsidRDefault="00827119" w:rsidP="00491116">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ab/>
      </w:r>
      <w:r w:rsidRPr="00827119">
        <w:rPr>
          <w:rFonts w:ascii="Times New Roman" w:eastAsia="Times New Roman" w:hAnsi="Times New Roman" w:cs="Times New Roman"/>
          <w:kern w:val="0"/>
          <w:sz w:val="24"/>
          <w:szCs w:val="24"/>
          <w:lang w:eastAsia="lt-LT"/>
          <w14:ligatures w14:val="none"/>
        </w:rPr>
        <w:t>1</w:t>
      </w:r>
      <w:r w:rsidR="00CD3100">
        <w:rPr>
          <w:rFonts w:ascii="Times New Roman" w:eastAsia="Times New Roman" w:hAnsi="Times New Roman" w:cs="Times New Roman"/>
          <w:kern w:val="0"/>
          <w:sz w:val="24"/>
          <w:szCs w:val="24"/>
          <w:lang w:eastAsia="lt-LT"/>
          <w14:ligatures w14:val="none"/>
        </w:rPr>
        <w:t>3</w:t>
      </w:r>
      <w:r w:rsidRPr="00827119">
        <w:rPr>
          <w:rFonts w:ascii="Times New Roman" w:eastAsia="Times New Roman" w:hAnsi="Times New Roman" w:cs="Times New Roman"/>
          <w:kern w:val="0"/>
          <w:sz w:val="24"/>
          <w:szCs w:val="24"/>
          <w:lang w:eastAsia="lt-LT"/>
          <w14:ligatures w14:val="none"/>
        </w:rPr>
        <w:t>.</w:t>
      </w:r>
      <w:r w:rsidR="00C47A63">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Perkančioji organizacija, siekdama patenkinti poreikį įsigyti Pirkimo dokumentuose nurodytų tokių pat charakteristikų būstų skaičių, laikys, kad kandidato pasiūlytas būstas, kuris atitinka tas pačias charakteristikas dėl kelių pirkimo objekto dalių, pateiktas visoms šioms dalims. Jeigu kandidatas atitinkamoje pirkimo dalyje paskelbiamas nugalėtoju, analogiškose kitose pirkimo dalyse pasiūlymas dėl to pačio būsto nevertinamas.</w:t>
      </w:r>
    </w:p>
    <w:p w14:paraId="043849D7" w14:textId="176E436D" w:rsidR="00827119" w:rsidRPr="00307645" w:rsidRDefault="00244821" w:rsidP="00491116">
      <w:pPr>
        <w:tabs>
          <w:tab w:val="left" w:pos="567"/>
          <w:tab w:val="num" w:pos="2376"/>
        </w:tabs>
        <w:spacing w:after="0" w:line="276" w:lineRule="auto"/>
        <w:ind w:firstLine="567"/>
        <w:jc w:val="both"/>
        <w:rPr>
          <w:rFonts w:ascii="Times New Roman" w:eastAsia="Calibri" w:hAnsi="Times New Roman" w:cs="Times New Roman"/>
          <w:kern w:val="0"/>
          <w:sz w:val="24"/>
          <w:szCs w:val="24"/>
          <w14:ligatures w14:val="none"/>
        </w:rPr>
      </w:pPr>
      <w:r w:rsidRPr="00307645">
        <w:rPr>
          <w:rFonts w:ascii="Times New Roman" w:eastAsia="Times New Roman" w:hAnsi="Times New Roman" w:cs="Times New Roman"/>
          <w:kern w:val="0"/>
          <w:sz w:val="24"/>
          <w:szCs w:val="24"/>
          <w:lang w:eastAsia="lt-LT"/>
          <w14:ligatures w14:val="none"/>
        </w:rPr>
        <w:t xml:space="preserve"> 1</w:t>
      </w:r>
      <w:r w:rsidR="00304F95" w:rsidRPr="00307645">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Calibri" w:hAnsi="Times New Roman" w:cs="Times New Roman"/>
          <w:kern w:val="0"/>
          <w:sz w:val="24"/>
          <w:szCs w:val="24"/>
          <w14:ligatures w14:val="none"/>
        </w:rPr>
        <w:t>Pasiūlymo ir jo priedų lapai turi būti sunumeruoti</w:t>
      </w:r>
      <w:r w:rsidR="00E44C9E">
        <w:rPr>
          <w:rFonts w:ascii="Times New Roman" w:eastAsia="Calibri" w:hAnsi="Times New Roman" w:cs="Times New Roman"/>
          <w:kern w:val="0"/>
          <w:sz w:val="24"/>
          <w:szCs w:val="24"/>
          <w14:ligatures w14:val="none"/>
        </w:rPr>
        <w:t xml:space="preserve">, susegti ir paskutinio lapo antroje pusėje patvirtintas </w:t>
      </w:r>
      <w:r w:rsidR="00457551">
        <w:rPr>
          <w:rFonts w:ascii="Times New Roman" w:eastAsia="Calibri" w:hAnsi="Times New Roman" w:cs="Times New Roman"/>
          <w:kern w:val="0"/>
          <w:sz w:val="24"/>
          <w:szCs w:val="24"/>
          <w14:ligatures w14:val="none"/>
        </w:rPr>
        <w:t>k</w:t>
      </w:r>
      <w:r w:rsidR="00E44C9E">
        <w:rPr>
          <w:rFonts w:ascii="Times New Roman" w:eastAsia="Calibri" w:hAnsi="Times New Roman" w:cs="Times New Roman"/>
          <w:kern w:val="0"/>
          <w:sz w:val="24"/>
          <w:szCs w:val="24"/>
          <w14:ligatures w14:val="none"/>
        </w:rPr>
        <w:t>andidato arba jo įgalioto asmens parašu, o juridinio asmens – antspaudu.</w:t>
      </w:r>
    </w:p>
    <w:p w14:paraId="6AE99F61" w14:textId="1E3F957D" w:rsidR="00243C1A" w:rsidRPr="00307645" w:rsidRDefault="00E5345C" w:rsidP="00491116">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00057707" w:rsidRPr="00EE241B">
        <w:rPr>
          <w:rFonts w:ascii="Times New Roman" w:eastAsia="Times New Roman" w:hAnsi="Times New Roman" w:cs="Times New Roman"/>
          <w:kern w:val="0"/>
          <w:sz w:val="24"/>
          <w:szCs w:val="24"/>
          <w:lang w:eastAsia="lt-LT"/>
          <w14:ligatures w14:val="none"/>
        </w:rPr>
        <w:t xml:space="preserve">iki </w:t>
      </w:r>
      <w:r w:rsidR="00057707" w:rsidRPr="008B1405">
        <w:rPr>
          <w:rFonts w:ascii="Times New Roman" w:eastAsia="Times New Roman" w:hAnsi="Times New Roman" w:cs="Times New Roman"/>
          <w:b/>
          <w:kern w:val="0"/>
          <w:sz w:val="24"/>
          <w:szCs w:val="24"/>
          <w:lang w:eastAsia="lt-LT"/>
          <w14:ligatures w14:val="none"/>
        </w:rPr>
        <w:t>202</w:t>
      </w:r>
      <w:r w:rsidR="004878A1" w:rsidRPr="008B1405">
        <w:rPr>
          <w:rFonts w:ascii="Times New Roman" w:eastAsia="Times New Roman" w:hAnsi="Times New Roman" w:cs="Times New Roman"/>
          <w:b/>
          <w:kern w:val="0"/>
          <w:sz w:val="24"/>
          <w:szCs w:val="24"/>
          <w:lang w:eastAsia="lt-LT"/>
          <w14:ligatures w14:val="none"/>
        </w:rPr>
        <w:t>4</w:t>
      </w:r>
      <w:r w:rsidR="00057707" w:rsidRPr="008B1405">
        <w:rPr>
          <w:rFonts w:ascii="Times New Roman" w:eastAsia="Times New Roman" w:hAnsi="Times New Roman" w:cs="Times New Roman"/>
          <w:b/>
          <w:kern w:val="0"/>
          <w:sz w:val="24"/>
          <w:szCs w:val="24"/>
          <w:lang w:eastAsia="lt-LT"/>
          <w14:ligatures w14:val="none"/>
        </w:rPr>
        <w:t xml:space="preserve"> m.</w:t>
      </w:r>
      <w:r w:rsidR="00D97420" w:rsidRPr="008B1405">
        <w:rPr>
          <w:rFonts w:ascii="Times New Roman" w:eastAsia="Times New Roman" w:hAnsi="Times New Roman" w:cs="Times New Roman"/>
          <w:b/>
          <w:kern w:val="0"/>
          <w:sz w:val="24"/>
          <w:szCs w:val="24"/>
          <w:lang w:eastAsia="lt-LT"/>
          <w14:ligatures w14:val="none"/>
        </w:rPr>
        <w:t xml:space="preserve"> </w:t>
      </w:r>
      <w:r w:rsidR="000349EF">
        <w:rPr>
          <w:rFonts w:ascii="Times New Roman" w:eastAsia="Times New Roman" w:hAnsi="Times New Roman" w:cs="Times New Roman"/>
          <w:b/>
          <w:kern w:val="0"/>
          <w:sz w:val="24"/>
          <w:szCs w:val="24"/>
          <w:lang w:eastAsia="lt-LT"/>
          <w14:ligatures w14:val="none"/>
        </w:rPr>
        <w:t>lapkričio</w:t>
      </w:r>
      <w:r w:rsidR="003F7050" w:rsidRPr="008B1405">
        <w:rPr>
          <w:rFonts w:ascii="Times New Roman" w:eastAsia="Times New Roman" w:hAnsi="Times New Roman" w:cs="Times New Roman"/>
          <w:b/>
          <w:kern w:val="0"/>
          <w:sz w:val="24"/>
          <w:szCs w:val="24"/>
          <w:lang w:eastAsia="lt-LT"/>
          <w14:ligatures w14:val="none"/>
        </w:rPr>
        <w:t xml:space="preserve"> </w:t>
      </w:r>
      <w:r w:rsidR="00E87B6B" w:rsidRPr="008B1405">
        <w:rPr>
          <w:rFonts w:ascii="Times New Roman" w:eastAsia="Times New Roman" w:hAnsi="Times New Roman" w:cs="Times New Roman"/>
          <w:b/>
          <w:kern w:val="0"/>
          <w:sz w:val="24"/>
          <w:szCs w:val="24"/>
          <w:lang w:eastAsia="lt-LT"/>
          <w14:ligatures w14:val="none"/>
        </w:rPr>
        <w:t>2</w:t>
      </w:r>
      <w:r w:rsidR="000349EF">
        <w:rPr>
          <w:rFonts w:ascii="Times New Roman" w:eastAsia="Times New Roman" w:hAnsi="Times New Roman" w:cs="Times New Roman"/>
          <w:b/>
          <w:kern w:val="0"/>
          <w:sz w:val="24"/>
          <w:szCs w:val="24"/>
          <w:lang w:eastAsia="lt-LT"/>
          <w14:ligatures w14:val="none"/>
        </w:rPr>
        <w:t>0</w:t>
      </w:r>
      <w:r w:rsidR="003F7050" w:rsidRPr="008B1405">
        <w:rPr>
          <w:rFonts w:ascii="Times New Roman" w:eastAsia="Times New Roman" w:hAnsi="Times New Roman" w:cs="Times New Roman"/>
          <w:b/>
          <w:kern w:val="0"/>
          <w:sz w:val="24"/>
          <w:szCs w:val="24"/>
          <w:lang w:eastAsia="lt-LT"/>
          <w14:ligatures w14:val="none"/>
        </w:rPr>
        <w:t xml:space="preserve"> </w:t>
      </w:r>
      <w:r w:rsidR="00057707" w:rsidRPr="008B1405">
        <w:rPr>
          <w:rFonts w:ascii="Times New Roman" w:eastAsia="Times New Roman" w:hAnsi="Times New Roman" w:cs="Times New Roman"/>
          <w:b/>
          <w:kern w:val="0"/>
          <w:sz w:val="24"/>
          <w:szCs w:val="24"/>
          <w:lang w:eastAsia="lt-LT"/>
          <w14:ligatures w14:val="none"/>
        </w:rPr>
        <w:t>d.</w:t>
      </w:r>
      <w:r w:rsidR="00D97420" w:rsidRPr="008B1405">
        <w:rPr>
          <w:rFonts w:ascii="Times New Roman" w:eastAsia="Times New Roman" w:hAnsi="Times New Roman" w:cs="Times New Roman"/>
          <w:b/>
          <w:kern w:val="0"/>
          <w:sz w:val="24"/>
          <w:szCs w:val="24"/>
          <w:lang w:eastAsia="lt-LT"/>
          <w14:ligatures w14:val="none"/>
        </w:rPr>
        <w:t xml:space="preserve"> 11:00 val.</w:t>
      </w:r>
      <w:r w:rsidR="00057707" w:rsidRPr="008B1405">
        <w:rPr>
          <w:rFonts w:ascii="Times New Roman" w:eastAsia="Times New Roman" w:hAnsi="Times New Roman" w:cs="Times New Roman"/>
          <w:b/>
          <w:kern w:val="0"/>
          <w:sz w:val="24"/>
          <w:szCs w:val="24"/>
          <w:lang w:eastAsia="lt-LT"/>
          <w14:ligatures w14:val="none"/>
        </w:rPr>
        <w:t xml:space="preserve"> </w:t>
      </w:r>
      <w:r w:rsidR="00057707"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00057707" w:rsidRPr="00EE241B">
        <w:rPr>
          <w:rFonts w:ascii="Times New Roman" w:eastAsia="Times New Roman" w:hAnsi="Times New Roman" w:cs="Times New Roman"/>
          <w:kern w:val="0"/>
          <w:sz w:val="24"/>
          <w:szCs w:val="24"/>
          <w:lang w:eastAsia="lt-LT"/>
          <w14:ligatures w14:val="none"/>
        </w:rPr>
        <w:t xml:space="preserve"> grąžinamas</w:t>
      </w:r>
      <w:r w:rsidR="00057707" w:rsidRPr="00307645">
        <w:rPr>
          <w:rFonts w:ascii="Times New Roman" w:eastAsia="Times New Roman" w:hAnsi="Times New Roman" w:cs="Times New Roman"/>
          <w:kern w:val="0"/>
          <w:sz w:val="24"/>
          <w:szCs w:val="24"/>
          <w:lang w:eastAsia="lt-LT"/>
          <w14:ligatures w14:val="none"/>
        </w:rPr>
        <w:t xml:space="preserve"> jį atsiuntusiam kandidatui </w:t>
      </w:r>
      <w:r w:rsidR="00244821" w:rsidRPr="00307645">
        <w:rPr>
          <w:rFonts w:ascii="Times New Roman" w:eastAsia="Times New Roman" w:hAnsi="Times New Roman" w:cs="Times New Roman"/>
          <w:kern w:val="0"/>
          <w:sz w:val="24"/>
          <w:szCs w:val="24"/>
          <w:lang w:eastAsia="lt-LT"/>
          <w14:ligatures w14:val="none"/>
        </w:rPr>
        <w:t>registruotu laišku.</w:t>
      </w:r>
    </w:p>
    <w:p w14:paraId="494F0537" w14:textId="773FF010" w:rsidR="00057707" w:rsidRPr="00307645" w:rsidRDefault="00057707" w:rsidP="00491116">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xml:space="preserve">. </w:t>
      </w:r>
      <w:r w:rsidR="00C26884" w:rsidRPr="00307645">
        <w:rPr>
          <w:rFonts w:ascii="Times New Roman" w:eastAsia="Times New Roman" w:hAnsi="Times New Roman" w:cs="Times New Roman"/>
          <w:kern w:val="0"/>
          <w:sz w:val="24"/>
          <w:szCs w:val="24"/>
          <w:lang w:eastAsia="lt-LT"/>
          <w14:ligatures w14:val="none"/>
        </w:rPr>
        <w:t>Perkančioji organizacija</w:t>
      </w:r>
      <w:r w:rsidRPr="00307645">
        <w:rPr>
          <w:rFonts w:ascii="Times New Roman" w:eastAsia="Times New Roman" w:hAnsi="Times New Roman" w:cs="Times New Roman"/>
          <w:kern w:val="0"/>
          <w:sz w:val="24"/>
          <w:szCs w:val="24"/>
          <w:lang w:eastAsia="lt-LT"/>
          <w14:ligatures w14:val="none"/>
        </w:rPr>
        <w:t xml:space="preserve"> neatsako už pašto vėlavimus ar kitus nenumatytus atvejus, dėl kurių pasiūlymas nebuvo gautas ar gautas pavėluotai.  </w:t>
      </w:r>
    </w:p>
    <w:p w14:paraId="06F28666" w14:textId="413EC8A2" w:rsidR="00057707" w:rsidRPr="00307645" w:rsidRDefault="00057707" w:rsidP="00491116">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xml:space="preserve">. Pasiūlymus </w:t>
      </w:r>
      <w:r w:rsidR="00457551">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1F2A2F91" w14:textId="3A7A7B72" w:rsidR="008A36D8" w:rsidRPr="00696DC4" w:rsidRDefault="00057707" w:rsidP="00696DC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lastRenderedPageBreak/>
        <w:t>1</w:t>
      </w:r>
      <w:r w:rsidR="002D56EA" w:rsidRPr="00372D4C">
        <w:rPr>
          <w:rFonts w:ascii="Times New Roman" w:eastAsia="Times New Roman" w:hAnsi="Times New Roman" w:cs="Times New Roman"/>
          <w:kern w:val="0"/>
          <w:sz w:val="24"/>
          <w:szCs w:val="24"/>
          <w:shd w:val="clear" w:color="auto" w:fill="FFFFFF"/>
          <w:lang w:eastAsia="lt-LT"/>
          <w14:ligatures w14:val="none"/>
        </w:rPr>
        <w:t>8</w:t>
      </w:r>
      <w:r w:rsidRPr="00372D4C">
        <w:rPr>
          <w:rFonts w:ascii="Times New Roman" w:eastAsia="Times New Roman" w:hAnsi="Times New Roman" w:cs="Times New Roman"/>
          <w:kern w:val="0"/>
          <w:sz w:val="24"/>
          <w:szCs w:val="24"/>
          <w:shd w:val="clear" w:color="auto" w:fill="FFFFFF"/>
          <w:lang w:eastAsia="lt-LT"/>
          <w14:ligatures w14:val="none"/>
        </w:rPr>
        <w:t xml:space="preserve">. Kandidatui, pateikusiam pasiūlymą, </w:t>
      </w:r>
      <w:r w:rsidR="009408BB" w:rsidRPr="00372D4C">
        <w:rPr>
          <w:rFonts w:ascii="Times New Roman" w:eastAsia="Times New Roman" w:hAnsi="Times New Roman" w:cs="Times New Roman"/>
          <w:kern w:val="0"/>
          <w:sz w:val="24"/>
          <w:szCs w:val="24"/>
          <w:shd w:val="clear" w:color="auto" w:fill="FFFFFF"/>
          <w:lang w:eastAsia="lt-LT"/>
          <w14:ligatures w14:val="none"/>
        </w:rPr>
        <w:t>P</w:t>
      </w:r>
      <w:r w:rsidRPr="00372D4C">
        <w:rPr>
          <w:rFonts w:ascii="Times New Roman" w:eastAsia="Times New Roman" w:hAnsi="Times New Roman" w:cs="Times New Roman"/>
          <w:kern w:val="0"/>
          <w:sz w:val="24"/>
          <w:szCs w:val="24"/>
          <w:shd w:val="clear" w:color="auto" w:fill="FFFFFF"/>
          <w:lang w:eastAsia="lt-LT"/>
          <w14:ligatures w14:val="none"/>
        </w:rPr>
        <w:t>erkančioji organizacija išduoda</w:t>
      </w:r>
      <w:r w:rsidR="00EE3721" w:rsidRPr="00372D4C">
        <w:rPr>
          <w:rFonts w:ascii="Times New Roman" w:eastAsia="Times New Roman" w:hAnsi="Times New Roman" w:cs="Times New Roman"/>
          <w:kern w:val="0"/>
          <w:sz w:val="24"/>
          <w:szCs w:val="24"/>
          <w:shd w:val="clear" w:color="auto" w:fill="FFFFFF"/>
          <w:lang w:eastAsia="lt-LT"/>
          <w14:ligatures w14:val="none"/>
        </w:rPr>
        <w:t>/</w:t>
      </w:r>
      <w:r w:rsidR="00372D4C" w:rsidRPr="00372D4C">
        <w:rPr>
          <w:rFonts w:ascii="Times New Roman" w:eastAsia="Times New Roman" w:hAnsi="Times New Roman" w:cs="Times New Roman"/>
          <w:kern w:val="0"/>
          <w:sz w:val="24"/>
          <w:szCs w:val="24"/>
          <w:shd w:val="clear" w:color="auto" w:fill="FFFFFF"/>
          <w:lang w:eastAsia="lt-LT"/>
          <w14:ligatures w14:val="none"/>
        </w:rPr>
        <w:t xml:space="preserve">išsiunčia </w:t>
      </w:r>
      <w:r w:rsidR="00EE3721" w:rsidRPr="00372D4C">
        <w:rPr>
          <w:rFonts w:ascii="Times New Roman" w:eastAsia="Times New Roman" w:hAnsi="Times New Roman" w:cs="Times New Roman"/>
          <w:kern w:val="0"/>
          <w:sz w:val="24"/>
          <w:szCs w:val="24"/>
          <w:shd w:val="clear" w:color="auto" w:fill="FFFFFF"/>
          <w:lang w:eastAsia="lt-LT"/>
          <w14:ligatures w14:val="none"/>
        </w:rPr>
        <w:t>registruotu paštu</w:t>
      </w:r>
      <w:r w:rsidRPr="00372D4C">
        <w:rPr>
          <w:rFonts w:ascii="Times New Roman" w:eastAsia="Times New Roman" w:hAnsi="Times New Roman" w:cs="Times New Roman"/>
          <w:kern w:val="0"/>
          <w:sz w:val="24"/>
          <w:szCs w:val="24"/>
          <w:shd w:val="clear" w:color="auto" w:fill="FFFFFF"/>
          <w:lang w:eastAsia="lt-LT"/>
          <w14:ligatures w14:val="none"/>
        </w:rPr>
        <w:t xml:space="preserve"> </w:t>
      </w:r>
      <w:r w:rsidR="002E0DF0" w:rsidRPr="00372D4C">
        <w:rPr>
          <w:rFonts w:ascii="Times New Roman" w:eastAsia="Times New Roman" w:hAnsi="Times New Roman" w:cs="Times New Roman"/>
          <w:kern w:val="0"/>
          <w:sz w:val="24"/>
          <w:szCs w:val="24"/>
          <w:shd w:val="clear" w:color="auto" w:fill="FFFFFF"/>
          <w:lang w:eastAsia="lt-LT"/>
          <w14:ligatures w14:val="none"/>
        </w:rPr>
        <w:t>registracijos pažymėjimą</w:t>
      </w:r>
      <w:r w:rsidRPr="00372D4C">
        <w:rPr>
          <w:rFonts w:ascii="Times New Roman" w:eastAsia="Times New Roman" w:hAnsi="Times New Roman" w:cs="Times New Roman"/>
          <w:kern w:val="0"/>
          <w:sz w:val="24"/>
          <w:szCs w:val="24"/>
          <w:shd w:val="clear" w:color="auto" w:fill="FFFFFF"/>
          <w:lang w:eastAsia="lt-LT"/>
          <w14:ligatures w14:val="none"/>
        </w:rPr>
        <w:t xml:space="preserve"> apie pasiūlymo gavimą. </w:t>
      </w:r>
      <w:r w:rsidR="002E0DF0" w:rsidRPr="00372D4C">
        <w:rPr>
          <w:rFonts w:ascii="Times New Roman" w:eastAsia="Times New Roman" w:hAnsi="Times New Roman" w:cs="Times New Roman"/>
          <w:kern w:val="0"/>
          <w:sz w:val="24"/>
          <w:szCs w:val="24"/>
          <w:shd w:val="clear" w:color="auto" w:fill="FFFFFF"/>
          <w:lang w:eastAsia="lt-LT"/>
          <w14:ligatures w14:val="none"/>
        </w:rPr>
        <w:t>Registracijos pažymėjime</w:t>
      </w:r>
      <w:r w:rsidRPr="00372D4C">
        <w:rPr>
          <w:rFonts w:ascii="Times New Roman" w:eastAsia="Times New Roman" w:hAnsi="Times New Roman" w:cs="Times New Roman"/>
          <w:kern w:val="0"/>
          <w:sz w:val="24"/>
          <w:szCs w:val="24"/>
          <w:shd w:val="clear" w:color="auto" w:fill="FFFFFF"/>
          <w:lang w:eastAsia="lt-LT"/>
          <w14:ligatures w14:val="none"/>
        </w:rPr>
        <w:t xml:space="preserve"> užrašoma voko gavimo data, laikas</w:t>
      </w:r>
      <w:r w:rsidR="002E0DF0" w:rsidRPr="00372D4C">
        <w:rPr>
          <w:rFonts w:ascii="Times New Roman" w:eastAsia="Times New Roman" w:hAnsi="Times New Roman" w:cs="Times New Roman"/>
          <w:kern w:val="0"/>
          <w:sz w:val="24"/>
          <w:szCs w:val="24"/>
          <w:shd w:val="clear" w:color="auto" w:fill="FFFFFF"/>
          <w:lang w:eastAsia="lt-LT"/>
          <w14:ligatures w14:val="none"/>
        </w:rPr>
        <w:t xml:space="preserve"> ir eilės numeris. </w:t>
      </w:r>
      <w:r w:rsidRPr="00372D4C">
        <w:rPr>
          <w:rFonts w:ascii="Times New Roman" w:eastAsia="Times New Roman" w:hAnsi="Times New Roman" w:cs="Times New Roman"/>
          <w:kern w:val="0"/>
          <w:sz w:val="24"/>
          <w:szCs w:val="24"/>
          <w:shd w:val="clear" w:color="auto" w:fill="FFFFFF"/>
          <w:lang w:eastAsia="lt-LT"/>
          <w14:ligatures w14:val="none"/>
        </w:rPr>
        <w:t>Ant voko, kuriame pateiktas pasiūlymas ir priedai užrašoma gavimo data, laikas ir registracijos numeris.</w:t>
      </w:r>
    </w:p>
    <w:p w14:paraId="778CD5AB" w14:textId="77777777" w:rsidR="00827119" w:rsidRPr="00307645" w:rsidRDefault="00827119" w:rsidP="00491116">
      <w:pPr>
        <w:tabs>
          <w:tab w:val="left" w:pos="1890"/>
        </w:tabs>
        <w:spacing w:after="0" w:line="276" w:lineRule="auto"/>
        <w:jc w:val="both"/>
        <w:rPr>
          <w:rFonts w:ascii="Times New Roman" w:eastAsia="Calibri" w:hAnsi="Times New Roman" w:cs="Times New Roman"/>
          <w:kern w:val="0"/>
          <w:sz w:val="24"/>
          <w:szCs w:val="24"/>
          <w14:ligatures w14:val="none"/>
        </w:rPr>
      </w:pPr>
    </w:p>
    <w:p w14:paraId="60CFC973" w14:textId="104E0C52" w:rsidR="007613E4" w:rsidRDefault="00057707" w:rsidP="006D3AB0">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t>I</w:t>
      </w:r>
      <w:r w:rsidR="006D3AB0">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xml:space="preserve">. </w:t>
      </w:r>
      <w:r w:rsidR="00945C44" w:rsidRPr="006D3AB0">
        <w:rPr>
          <w:rFonts w:ascii="Times New Roman" w:eastAsia="Times New Roman" w:hAnsi="Times New Roman" w:cs="Times New Roman"/>
          <w:b/>
          <w:kern w:val="0"/>
          <w:sz w:val="24"/>
          <w:szCs w:val="24"/>
          <w:lang w:eastAsia="lt-LT"/>
          <w14:ligatures w14:val="none"/>
        </w:rPr>
        <w:t>PASIŪLYMŲ VERTINIMAS, KVIETIMAS DERĖTIS IR DERYBŲ VYKDYMAS</w:t>
      </w:r>
    </w:p>
    <w:p w14:paraId="0F9DEAAC" w14:textId="77777777" w:rsidR="00945C44" w:rsidRPr="007613E4" w:rsidRDefault="00945C44" w:rsidP="00491116">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67A08FE0" w14:textId="48536D9B" w:rsidR="007613E4" w:rsidRPr="00307645" w:rsidRDefault="007613E4" w:rsidP="00491116">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sidR="002D56EA" w:rsidRPr="0030764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Vokai su pa</w:t>
      </w:r>
      <w:r w:rsidR="004A1A4C">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sidR="00AD0B8F">
        <w:rPr>
          <w:rFonts w:ascii="Times New Roman" w:eastAsia="Times New Roman" w:hAnsi="Times New Roman" w:cs="Times New Roman"/>
          <w:kern w:val="0"/>
          <w:sz w:val="24"/>
          <w:szCs w:val="24"/>
          <w:lang w:eastAsia="lt-LT"/>
          <w14:ligatures w14:val="none"/>
        </w:rPr>
        <w:t>K</w:t>
      </w:r>
      <w:r w:rsidR="00AD0B8F" w:rsidRPr="007613E4">
        <w:rPr>
          <w:rFonts w:ascii="Times New Roman" w:eastAsia="Times New Roman" w:hAnsi="Times New Roman" w:cs="Times New Roman"/>
          <w:kern w:val="0"/>
          <w:sz w:val="24"/>
          <w:szCs w:val="24"/>
          <w:lang w:eastAsia="lt-LT"/>
          <w14:ligatures w14:val="none"/>
        </w:rPr>
        <w:t xml:space="preserve">omisijos </w:t>
      </w:r>
      <w:r w:rsidR="00AD0B8F" w:rsidRPr="008B1405">
        <w:rPr>
          <w:rFonts w:ascii="Times New Roman" w:eastAsia="Times New Roman" w:hAnsi="Times New Roman" w:cs="Times New Roman"/>
          <w:kern w:val="0"/>
          <w:sz w:val="24"/>
          <w:szCs w:val="24"/>
          <w:lang w:eastAsia="lt-LT"/>
          <w14:ligatures w14:val="none"/>
        </w:rPr>
        <w:t xml:space="preserve">posėdyje </w:t>
      </w:r>
      <w:r w:rsidR="00AD0B8F" w:rsidRPr="008B1405">
        <w:rPr>
          <w:rFonts w:ascii="Times New Roman" w:eastAsia="Times New Roman" w:hAnsi="Times New Roman" w:cs="Times New Roman"/>
          <w:b/>
          <w:bCs/>
          <w:kern w:val="0"/>
          <w:sz w:val="24"/>
          <w:szCs w:val="24"/>
          <w:lang w:eastAsia="lt-LT"/>
          <w14:ligatures w14:val="none"/>
        </w:rPr>
        <w:t xml:space="preserve">2024 </w:t>
      </w:r>
      <w:r w:rsidR="00E05454" w:rsidRPr="008B1405">
        <w:rPr>
          <w:rFonts w:ascii="Times New Roman" w:eastAsia="Times New Roman" w:hAnsi="Times New Roman" w:cs="Times New Roman"/>
          <w:b/>
          <w:bCs/>
          <w:kern w:val="0"/>
          <w:sz w:val="24"/>
          <w:szCs w:val="24"/>
          <w:lang w:eastAsia="lt-LT"/>
          <w14:ligatures w14:val="none"/>
        </w:rPr>
        <w:t xml:space="preserve">m. </w:t>
      </w:r>
      <w:r w:rsidR="000349EF">
        <w:rPr>
          <w:rFonts w:ascii="Times New Roman" w:eastAsia="Times New Roman" w:hAnsi="Times New Roman" w:cs="Times New Roman"/>
          <w:b/>
          <w:bCs/>
          <w:kern w:val="0"/>
          <w:sz w:val="24"/>
          <w:szCs w:val="24"/>
          <w:lang w:eastAsia="lt-LT"/>
          <w14:ligatures w14:val="none"/>
        </w:rPr>
        <w:t>lapkričio</w:t>
      </w:r>
      <w:r w:rsidR="00AD0B8F" w:rsidRPr="008B1405">
        <w:rPr>
          <w:rFonts w:ascii="Times New Roman" w:eastAsia="Times New Roman" w:hAnsi="Times New Roman" w:cs="Times New Roman"/>
          <w:b/>
          <w:bCs/>
          <w:kern w:val="0"/>
          <w:sz w:val="24"/>
          <w:szCs w:val="24"/>
          <w:lang w:eastAsia="lt-LT"/>
          <w14:ligatures w14:val="none"/>
        </w:rPr>
        <w:t xml:space="preserve"> </w:t>
      </w:r>
      <w:r w:rsidR="00E87B6B" w:rsidRPr="008B1405">
        <w:rPr>
          <w:rFonts w:ascii="Times New Roman" w:eastAsia="Times New Roman" w:hAnsi="Times New Roman" w:cs="Times New Roman"/>
          <w:b/>
          <w:bCs/>
          <w:kern w:val="0"/>
          <w:sz w:val="24"/>
          <w:szCs w:val="24"/>
          <w:lang w:eastAsia="lt-LT"/>
          <w14:ligatures w14:val="none"/>
        </w:rPr>
        <w:t>2</w:t>
      </w:r>
      <w:r w:rsidR="000349EF">
        <w:rPr>
          <w:rFonts w:ascii="Times New Roman" w:eastAsia="Times New Roman" w:hAnsi="Times New Roman" w:cs="Times New Roman"/>
          <w:b/>
          <w:bCs/>
          <w:kern w:val="0"/>
          <w:sz w:val="24"/>
          <w:szCs w:val="24"/>
          <w:lang w:eastAsia="lt-LT"/>
          <w14:ligatures w14:val="none"/>
        </w:rPr>
        <w:t>0</w:t>
      </w:r>
      <w:r w:rsidR="00AD0B8F" w:rsidRPr="008B1405">
        <w:rPr>
          <w:rFonts w:ascii="Times New Roman" w:eastAsia="Times New Roman" w:hAnsi="Times New Roman" w:cs="Times New Roman"/>
          <w:b/>
          <w:bCs/>
          <w:kern w:val="0"/>
          <w:sz w:val="24"/>
          <w:szCs w:val="24"/>
          <w:lang w:eastAsia="lt-LT"/>
          <w14:ligatures w14:val="none"/>
        </w:rPr>
        <w:t xml:space="preserve"> d. 11:15 val.,</w:t>
      </w:r>
      <w:r w:rsidR="00AD0B8F" w:rsidRPr="00B630C1">
        <w:rPr>
          <w:rFonts w:ascii="Times New Roman" w:eastAsia="Times New Roman" w:hAnsi="Times New Roman" w:cs="Times New Roman"/>
          <w:kern w:val="0"/>
          <w:sz w:val="24"/>
          <w:szCs w:val="24"/>
          <w:lang w:eastAsia="lt-LT"/>
          <w14:ligatures w14:val="none"/>
        </w:rPr>
        <w:t xml:space="preserve"> Šiaulių miesto savivaldybėje, Vasario 16-</w:t>
      </w:r>
      <w:proofErr w:type="spellStart"/>
      <w:r w:rsidR="00AD0B8F" w:rsidRPr="00B630C1">
        <w:rPr>
          <w:rFonts w:ascii="Times New Roman" w:eastAsia="Times New Roman" w:hAnsi="Times New Roman" w:cs="Times New Roman"/>
          <w:kern w:val="0"/>
          <w:sz w:val="24"/>
          <w:szCs w:val="24"/>
          <w:lang w:eastAsia="lt-LT"/>
          <w14:ligatures w14:val="none"/>
        </w:rPr>
        <w:t>osios</w:t>
      </w:r>
      <w:proofErr w:type="spellEnd"/>
      <w:r w:rsidR="00AD0B8F" w:rsidRPr="00B630C1">
        <w:rPr>
          <w:rFonts w:ascii="Times New Roman" w:eastAsia="Times New Roman" w:hAnsi="Times New Roman" w:cs="Times New Roman"/>
          <w:kern w:val="0"/>
          <w:sz w:val="24"/>
          <w:szCs w:val="24"/>
          <w:lang w:eastAsia="lt-LT"/>
          <w14:ligatures w14:val="none"/>
        </w:rPr>
        <w:t xml:space="preserve"> g. 62, </w:t>
      </w:r>
      <w:r w:rsidR="00113B73" w:rsidRPr="00B630C1">
        <w:rPr>
          <w:rFonts w:ascii="Times New Roman" w:eastAsia="Times New Roman" w:hAnsi="Times New Roman" w:cs="Times New Roman"/>
          <w:kern w:val="0"/>
          <w:sz w:val="24"/>
          <w:szCs w:val="24"/>
          <w:lang w:eastAsia="lt-LT"/>
          <w14:ligatures w14:val="none"/>
        </w:rPr>
        <w:t>II</w:t>
      </w:r>
      <w:r w:rsidR="00AD0B8F" w:rsidRPr="00B630C1">
        <w:rPr>
          <w:rFonts w:ascii="Times New Roman" w:eastAsia="Times New Roman" w:hAnsi="Times New Roman" w:cs="Times New Roman"/>
          <w:kern w:val="0"/>
          <w:sz w:val="24"/>
          <w:szCs w:val="24"/>
          <w:lang w:eastAsia="lt-LT"/>
          <w14:ligatures w14:val="none"/>
        </w:rPr>
        <w:t xml:space="preserve"> kabinete</w:t>
      </w:r>
      <w:r w:rsidR="00113B73" w:rsidRPr="00B630C1">
        <w:rPr>
          <w:rFonts w:ascii="Times New Roman" w:eastAsia="Times New Roman" w:hAnsi="Times New Roman" w:cs="Times New Roman"/>
          <w:kern w:val="0"/>
          <w:sz w:val="24"/>
          <w:szCs w:val="24"/>
          <w:lang w:eastAsia="lt-LT"/>
          <w14:ligatures w14:val="none"/>
        </w:rPr>
        <w:t xml:space="preserve"> (1 </w:t>
      </w:r>
      <w:proofErr w:type="spellStart"/>
      <w:r w:rsidR="00113B73" w:rsidRPr="00B630C1">
        <w:rPr>
          <w:rFonts w:ascii="Times New Roman" w:eastAsia="Times New Roman" w:hAnsi="Times New Roman" w:cs="Times New Roman"/>
          <w:kern w:val="0"/>
          <w:sz w:val="24"/>
          <w:szCs w:val="24"/>
          <w:lang w:eastAsia="lt-LT"/>
          <w14:ligatures w14:val="none"/>
        </w:rPr>
        <w:t>aukšt</w:t>
      </w:r>
      <w:proofErr w:type="spellEnd"/>
      <w:r w:rsidR="00113B73" w:rsidRPr="00B630C1">
        <w:rPr>
          <w:rFonts w:ascii="Times New Roman" w:eastAsia="Times New Roman" w:hAnsi="Times New Roman" w:cs="Times New Roman"/>
          <w:kern w:val="0"/>
          <w:sz w:val="24"/>
          <w:szCs w:val="24"/>
          <w:lang w:eastAsia="lt-LT"/>
          <w14:ligatures w14:val="none"/>
        </w:rPr>
        <w:t>.)</w:t>
      </w:r>
      <w:r w:rsidR="00AD0B8F" w:rsidRPr="00B630C1">
        <w:rPr>
          <w:rFonts w:ascii="Times New Roman" w:eastAsia="Times New Roman" w:hAnsi="Times New Roman" w:cs="Times New Roman"/>
          <w:kern w:val="0"/>
          <w:sz w:val="24"/>
          <w:szCs w:val="24"/>
          <w:lang w:eastAsia="lt-LT"/>
          <w14:ligatures w14:val="none"/>
        </w:rPr>
        <w:t>.</w:t>
      </w:r>
      <w:r w:rsidR="00AD0B8F">
        <w:rPr>
          <w:rFonts w:ascii="Times New Roman" w:eastAsia="Times New Roman" w:hAnsi="Times New Roman" w:cs="Times New Roman"/>
          <w:kern w:val="0"/>
          <w:sz w:val="24"/>
          <w:szCs w:val="24"/>
          <w:lang w:eastAsia="lt-LT"/>
          <w14:ligatures w14:val="none"/>
        </w:rPr>
        <w:t xml:space="preserve"> </w:t>
      </w:r>
      <w:r w:rsidR="00AB4891" w:rsidRPr="00AB4891">
        <w:rPr>
          <w:rFonts w:ascii="Times New Roman" w:eastAsia="Times New Roman" w:hAnsi="Times New Roman" w:cs="Times New Roman"/>
          <w:kern w:val="0"/>
          <w:sz w:val="24"/>
          <w:szCs w:val="24"/>
          <w:lang w:eastAsia="lt-LT"/>
          <w14:ligatures w14:val="none"/>
        </w:rPr>
        <w:t>Posėdis, kuriame atplėšiami vokai, uždaras.</w:t>
      </w:r>
    </w:p>
    <w:p w14:paraId="1D232282" w14:textId="2F36EED8" w:rsidR="00D20111" w:rsidRDefault="00E5345C"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2D56EA"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0</w:t>
      </w:r>
      <w:r w:rsidR="007613E4" w:rsidRPr="007613E4">
        <w:rPr>
          <w:rFonts w:ascii="Times New Roman" w:eastAsia="Times New Roman" w:hAnsi="Times New Roman" w:cs="Times New Roman"/>
          <w:kern w:val="0"/>
          <w:sz w:val="24"/>
          <w:szCs w:val="24"/>
          <w:lang w:eastAsia="lt-LT"/>
          <w14:ligatures w14:val="none"/>
        </w:rPr>
        <w:t xml:space="preserve">. Komisija išnagrinėja pateiktą </w:t>
      </w:r>
      <w:r w:rsidR="00285DD7" w:rsidRPr="00307645">
        <w:rPr>
          <w:rFonts w:ascii="Times New Roman" w:eastAsia="Times New Roman" w:hAnsi="Times New Roman" w:cs="Times New Roman"/>
          <w:kern w:val="0"/>
          <w:sz w:val="24"/>
          <w:szCs w:val="24"/>
          <w:lang w:eastAsia="lt-LT"/>
          <w14:ligatures w14:val="none"/>
        </w:rPr>
        <w:t>pasiūlymą</w:t>
      </w:r>
      <w:r w:rsidR="007613E4" w:rsidRPr="007613E4">
        <w:rPr>
          <w:rFonts w:ascii="Times New Roman" w:eastAsia="Times New Roman" w:hAnsi="Times New Roman" w:cs="Times New Roman"/>
          <w:kern w:val="0"/>
          <w:sz w:val="24"/>
          <w:szCs w:val="24"/>
          <w:lang w:eastAsia="lt-LT"/>
          <w14:ligatures w14:val="none"/>
        </w:rPr>
        <w:t xml:space="preserve"> ir </w:t>
      </w:r>
      <w:r w:rsidR="00F31767">
        <w:rPr>
          <w:rFonts w:ascii="Times New Roman" w:eastAsia="Times New Roman" w:hAnsi="Times New Roman" w:cs="Times New Roman"/>
          <w:kern w:val="0"/>
          <w:sz w:val="24"/>
          <w:szCs w:val="24"/>
          <w:lang w:eastAsia="lt-LT"/>
          <w14:ligatures w14:val="none"/>
        </w:rPr>
        <w:t>parduodamų</w:t>
      </w:r>
      <w:r w:rsidR="007613E4" w:rsidRPr="007613E4">
        <w:rPr>
          <w:rFonts w:ascii="Times New Roman" w:eastAsia="Times New Roman" w:hAnsi="Times New Roman" w:cs="Times New Roman"/>
          <w:kern w:val="0"/>
          <w:sz w:val="24"/>
          <w:szCs w:val="24"/>
          <w:lang w:eastAsia="lt-LT"/>
          <w14:ligatures w14:val="none"/>
        </w:rPr>
        <w:t xml:space="preserve"> būst</w:t>
      </w:r>
      <w:r w:rsidR="00F31767">
        <w:rPr>
          <w:rFonts w:ascii="Times New Roman" w:eastAsia="Times New Roman" w:hAnsi="Times New Roman" w:cs="Times New Roman"/>
          <w:kern w:val="0"/>
          <w:sz w:val="24"/>
          <w:szCs w:val="24"/>
          <w:lang w:eastAsia="lt-LT"/>
          <w14:ligatures w14:val="none"/>
        </w:rPr>
        <w:t>ų</w:t>
      </w:r>
      <w:r w:rsidR="007613E4" w:rsidRPr="007613E4">
        <w:rPr>
          <w:rFonts w:ascii="Times New Roman" w:eastAsia="Times New Roman" w:hAnsi="Times New Roman" w:cs="Times New Roman"/>
          <w:kern w:val="0"/>
          <w:sz w:val="24"/>
          <w:szCs w:val="24"/>
          <w:lang w:eastAsia="lt-LT"/>
          <w14:ligatures w14:val="none"/>
        </w:rPr>
        <w:t xml:space="preserve"> dokumentus ir, esant būtinybei, pakartotinai kreipiasi į </w:t>
      </w:r>
      <w:r w:rsidR="00457551">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00285DD7"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omisijai pateikia ne vėliau kaip per </w:t>
      </w:r>
      <w:r w:rsidR="008D3F80">
        <w:rPr>
          <w:rFonts w:ascii="Times New Roman" w:eastAsia="Times New Roman" w:hAnsi="Times New Roman" w:cs="Times New Roman"/>
          <w:kern w:val="0"/>
          <w:sz w:val="24"/>
          <w:szCs w:val="24"/>
          <w:lang w:eastAsia="lt-LT"/>
          <w14:ligatures w14:val="none"/>
        </w:rPr>
        <w:t>3</w:t>
      </w:r>
      <w:r w:rsidR="007613E4" w:rsidRPr="007613E4">
        <w:rPr>
          <w:rFonts w:ascii="Times New Roman" w:eastAsia="Times New Roman" w:hAnsi="Times New Roman" w:cs="Times New Roman"/>
          <w:kern w:val="0"/>
          <w:sz w:val="24"/>
          <w:szCs w:val="24"/>
          <w:lang w:eastAsia="lt-LT"/>
          <w14:ligatures w14:val="none"/>
        </w:rPr>
        <w:t xml:space="preserve"> darbo dienas nuo pranešimo išsiuntimo </w:t>
      </w:r>
      <w:r w:rsidR="00457551">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sidR="00BC426B">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dokumentams, jų pa</w:t>
      </w:r>
      <w:r w:rsidR="00285DD7" w:rsidRPr="00307645">
        <w:rPr>
          <w:rFonts w:ascii="Times New Roman" w:eastAsia="Times New Roman" w:hAnsi="Times New Roman" w:cs="Times New Roman"/>
          <w:kern w:val="0"/>
          <w:sz w:val="24"/>
          <w:szCs w:val="24"/>
          <w:lang w:eastAsia="lt-LT"/>
          <w14:ligatures w14:val="none"/>
        </w:rPr>
        <w:t>siūlymai</w:t>
      </w:r>
      <w:r w:rsidR="007613E4" w:rsidRPr="007613E4">
        <w:rPr>
          <w:rFonts w:ascii="Times New Roman" w:eastAsia="Times New Roman" w:hAnsi="Times New Roman" w:cs="Times New Roman"/>
          <w:kern w:val="0"/>
          <w:sz w:val="24"/>
          <w:szCs w:val="24"/>
          <w:lang w:eastAsia="lt-LT"/>
          <w14:ligatures w14:val="none"/>
        </w:rPr>
        <w:t xml:space="preserve"> atmetam</w:t>
      </w:r>
      <w:r w:rsidR="00285DD7" w:rsidRPr="00307645">
        <w:rPr>
          <w:rFonts w:ascii="Times New Roman" w:eastAsia="Times New Roman" w:hAnsi="Times New Roman" w:cs="Times New Roman"/>
          <w:kern w:val="0"/>
          <w:sz w:val="24"/>
          <w:szCs w:val="24"/>
          <w:lang w:eastAsia="lt-LT"/>
          <w14:ligatures w14:val="none"/>
        </w:rPr>
        <w:t>i</w:t>
      </w:r>
      <w:r w:rsidR="007613E4" w:rsidRPr="007613E4">
        <w:rPr>
          <w:rFonts w:ascii="Times New Roman" w:eastAsia="Times New Roman" w:hAnsi="Times New Roman" w:cs="Times New Roman"/>
          <w:kern w:val="0"/>
          <w:sz w:val="24"/>
          <w:szCs w:val="24"/>
          <w:lang w:eastAsia="lt-LT"/>
          <w14:ligatures w14:val="none"/>
        </w:rPr>
        <w:t>.</w:t>
      </w:r>
    </w:p>
    <w:p w14:paraId="55649763" w14:textId="3DAAD752" w:rsidR="00D20111" w:rsidRPr="00C06FD0"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C06FD0">
        <w:rPr>
          <w:rFonts w:ascii="Times New Roman" w:eastAsia="Times New Roman" w:hAnsi="Times New Roman" w:cs="Times New Roman"/>
          <w:kern w:val="0"/>
          <w:sz w:val="24"/>
          <w:szCs w:val="24"/>
          <w:lang w:eastAsia="lt-LT"/>
          <w14:ligatures w14:val="none"/>
        </w:rPr>
        <w:t>2</w:t>
      </w:r>
      <w:r w:rsidR="00E5345C" w:rsidRPr="00C06FD0">
        <w:rPr>
          <w:rFonts w:ascii="Times New Roman" w:eastAsia="Times New Roman" w:hAnsi="Times New Roman" w:cs="Times New Roman"/>
          <w:kern w:val="0"/>
          <w:sz w:val="24"/>
          <w:szCs w:val="24"/>
          <w:lang w:eastAsia="lt-LT"/>
          <w14:ligatures w14:val="none"/>
        </w:rPr>
        <w:t>1</w:t>
      </w:r>
      <w:r w:rsidRPr="00AB55CE">
        <w:rPr>
          <w:rFonts w:ascii="Times New Roman" w:eastAsia="Times New Roman" w:hAnsi="Times New Roman" w:cs="Times New Roman"/>
          <w:kern w:val="0"/>
          <w:sz w:val="24"/>
          <w:szCs w:val="24"/>
          <w:lang w:eastAsia="lt-LT"/>
          <w14:ligatures w14:val="none"/>
        </w:rPr>
        <w:t xml:space="preserve">. Komisija apžiūri siūlomus </w:t>
      </w:r>
      <w:r w:rsidR="00F31767" w:rsidRPr="00AB55CE">
        <w:rPr>
          <w:rFonts w:ascii="Times New Roman" w:eastAsia="Times New Roman" w:hAnsi="Times New Roman" w:cs="Times New Roman"/>
          <w:kern w:val="0"/>
          <w:sz w:val="24"/>
          <w:szCs w:val="24"/>
          <w:lang w:eastAsia="lt-LT"/>
          <w14:ligatures w14:val="none"/>
        </w:rPr>
        <w:t>parduoti</w:t>
      </w:r>
      <w:r w:rsidRPr="00AB55CE">
        <w:rPr>
          <w:rFonts w:ascii="Times New Roman" w:eastAsia="Times New Roman" w:hAnsi="Times New Roman" w:cs="Times New Roman"/>
          <w:kern w:val="0"/>
          <w:sz w:val="24"/>
          <w:szCs w:val="24"/>
          <w:lang w:eastAsia="lt-LT"/>
          <w14:ligatures w14:val="none"/>
        </w:rPr>
        <w:t xml:space="preserve"> būstus (apžiūros akto forma pateikiama </w:t>
      </w:r>
      <w:r w:rsidR="008D0822" w:rsidRPr="00AB55CE">
        <w:rPr>
          <w:rFonts w:ascii="Times New Roman" w:eastAsia="Times New Roman" w:hAnsi="Times New Roman" w:cs="Times New Roman"/>
          <w:kern w:val="0"/>
          <w:sz w:val="24"/>
          <w:szCs w:val="24"/>
          <w:lang w:eastAsia="lt-LT"/>
          <w14:ligatures w14:val="none"/>
        </w:rPr>
        <w:t>4</w:t>
      </w:r>
      <w:r w:rsidRPr="00AB55CE">
        <w:rPr>
          <w:rFonts w:ascii="Times New Roman" w:eastAsia="Times New Roman" w:hAnsi="Times New Roman" w:cs="Times New Roman"/>
          <w:kern w:val="0"/>
          <w:sz w:val="24"/>
          <w:szCs w:val="24"/>
          <w:lang w:eastAsia="lt-LT"/>
          <w14:ligatures w14:val="none"/>
        </w:rPr>
        <w:t xml:space="preserve"> priede), </w:t>
      </w:r>
      <w:r w:rsidR="00582652" w:rsidRPr="00AB55CE">
        <w:rPr>
          <w:rFonts w:ascii="Times New Roman" w:eastAsia="Times New Roman" w:hAnsi="Times New Roman" w:cs="Times New Roman"/>
          <w:kern w:val="0"/>
          <w:sz w:val="24"/>
          <w:szCs w:val="24"/>
          <w:lang w:eastAsia="lt-LT"/>
          <w14:ligatures w14:val="none"/>
        </w:rPr>
        <w:t xml:space="preserve">ir įvertina </w:t>
      </w:r>
      <w:r w:rsidRPr="00AB55CE">
        <w:rPr>
          <w:rFonts w:ascii="Times New Roman" w:eastAsia="Times New Roman" w:hAnsi="Times New Roman" w:cs="Times New Roman"/>
          <w:kern w:val="0"/>
          <w:sz w:val="24"/>
          <w:szCs w:val="24"/>
          <w:lang w:eastAsia="lt-LT"/>
          <w14:ligatures w14:val="none"/>
        </w:rPr>
        <w:t>siūlomų būstų  atitik</w:t>
      </w:r>
      <w:r w:rsidR="00582652" w:rsidRPr="00AB55CE">
        <w:rPr>
          <w:rFonts w:ascii="Times New Roman" w:eastAsia="Times New Roman" w:hAnsi="Times New Roman" w:cs="Times New Roman"/>
          <w:kern w:val="0"/>
          <w:sz w:val="24"/>
          <w:szCs w:val="24"/>
          <w:lang w:eastAsia="lt-LT"/>
          <w14:ligatures w14:val="none"/>
        </w:rPr>
        <w:t>imą</w:t>
      </w:r>
      <w:r w:rsidRPr="00AB55CE">
        <w:rPr>
          <w:rFonts w:ascii="Times New Roman" w:eastAsia="Times New Roman" w:hAnsi="Times New Roman" w:cs="Times New Roman"/>
          <w:kern w:val="0"/>
          <w:sz w:val="24"/>
          <w:szCs w:val="24"/>
          <w:lang w:eastAsia="lt-LT"/>
          <w14:ligatures w14:val="none"/>
        </w:rPr>
        <w:t xml:space="preserve"> Sąlygų reikalavimams</w:t>
      </w:r>
      <w:r w:rsidR="00C8273B" w:rsidRPr="00AB55CE">
        <w:rPr>
          <w:rFonts w:ascii="Times New Roman" w:eastAsia="Times New Roman" w:hAnsi="Times New Roman" w:cs="Times New Roman"/>
          <w:kern w:val="0"/>
          <w:sz w:val="24"/>
          <w:szCs w:val="24"/>
          <w:lang w:eastAsia="lt-LT"/>
          <w14:ligatures w14:val="none"/>
        </w:rPr>
        <w:t>.</w:t>
      </w:r>
    </w:p>
    <w:p w14:paraId="1A0077AB" w14:textId="57C57DFD"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Pasiūlymai, po </w:t>
      </w:r>
      <w:r w:rsidR="006D601F">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0E79B40E" w14:textId="77777777" w:rsidR="00D20111" w:rsidRDefault="00D20111" w:rsidP="00491116">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p>
    <w:p w14:paraId="1EFB8E86" w14:textId="05970A7B"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23B5E793" w14:textId="77777777" w:rsidR="00D20111" w:rsidRDefault="00D20111" w:rsidP="00491116">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3977562" w14:textId="6DFD265E"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547F0E1C" w14:textId="4B22800B"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94D3C63" w14:textId="77777777"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1312713E" w14:textId="38433ACA"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458F11BE" w14:textId="6894C77D"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1CA88509" w14:textId="533F243F"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08046A0A" w14:textId="747B6ECF"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2C64A4DA" w14:textId="77777777"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2C1500E9" w14:textId="77777777"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X – kainos kriterijaus lyginamasis svoris (X = 60);</w:t>
      </w:r>
    </w:p>
    <w:p w14:paraId="3CD0A996" w14:textId="77777777"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2C06A926" w14:textId="753B3310"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1693DF7D" w14:textId="77777777" w:rsidR="00D20111" w:rsidRPr="00D20111"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D20111">
        <w:rPr>
          <w:rFonts w:ascii="Times New Roman" w:eastAsia="Times New Roman" w:hAnsi="Times New Roman" w:cs="Times New Roman"/>
          <w:kern w:val="0"/>
          <w:sz w:val="24"/>
          <w:szCs w:val="24"/>
          <w:vertAlign w:val="subscript"/>
          <w:lang w:val="en-US"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4849706A" w14:textId="5340D963" w:rsidR="002A5F4D"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L</w:t>
      </w:r>
      <w:r w:rsidRPr="00D20111">
        <w:rPr>
          <w:rFonts w:ascii="Times New Roman" w:eastAsia="Times New Roman" w:hAnsi="Times New Roman" w:cs="Times New Roman"/>
          <w:kern w:val="0"/>
          <w:sz w:val="24"/>
          <w:szCs w:val="24"/>
          <w:vertAlign w:val="subscript"/>
          <w:lang w:val="sv-SE"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sidR="00E96BF5">
        <w:rPr>
          <w:rFonts w:ascii="Times New Roman" w:eastAsia="Times New Roman" w:hAnsi="Times New Roman" w:cs="Times New Roman"/>
          <w:kern w:val="0"/>
          <w:sz w:val="24"/>
          <w:szCs w:val="24"/>
          <w:lang w:eastAsia="lt-LT"/>
          <w14:ligatures w14:val="none"/>
        </w:rPr>
        <w:t>.</w:t>
      </w:r>
    </w:p>
    <w:p w14:paraId="67C49676" w14:textId="4FBB746B" w:rsidR="00D20111" w:rsidRPr="00D20111" w:rsidRDefault="002A5F4D"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 B</w:t>
      </w:r>
      <w:r w:rsidR="00D20111" w:rsidRPr="002A5F4D">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vertinimo kriterijai: siūlomo </w:t>
      </w:r>
      <w:r w:rsidR="00F31767">
        <w:rPr>
          <w:rFonts w:ascii="Times New Roman" w:eastAsia="Times New Roman" w:hAnsi="Times New Roman" w:cs="Times New Roman"/>
          <w:kern w:val="0"/>
          <w:sz w:val="24"/>
          <w:szCs w:val="24"/>
          <w:lang w:eastAsia="lt-LT"/>
          <w14:ligatures w14:val="none"/>
        </w:rPr>
        <w:t>pirkti</w:t>
      </w:r>
      <w:r w:rsidR="00D20111" w:rsidRPr="00D20111">
        <w:rPr>
          <w:rFonts w:ascii="Times New Roman" w:eastAsia="Times New Roman" w:hAnsi="Times New Roman" w:cs="Times New Roman"/>
          <w:kern w:val="0"/>
          <w:sz w:val="24"/>
          <w:szCs w:val="24"/>
          <w:lang w:eastAsia="lt-LT"/>
          <w14:ligatures w14:val="none"/>
        </w:rPr>
        <w:t xml:space="preserve"> b</w:t>
      </w:r>
      <w:r w:rsidR="00D20111">
        <w:rPr>
          <w:rFonts w:ascii="Times New Roman" w:eastAsia="Times New Roman" w:hAnsi="Times New Roman" w:cs="Times New Roman"/>
          <w:kern w:val="0"/>
          <w:sz w:val="24"/>
          <w:szCs w:val="24"/>
          <w:lang w:eastAsia="lt-LT"/>
          <w14:ligatures w14:val="none"/>
        </w:rPr>
        <w:t>ūsto</w:t>
      </w:r>
      <w:r w:rsidR="005F34C8">
        <w:rPr>
          <w:rFonts w:ascii="Times New Roman" w:eastAsia="Times New Roman" w:hAnsi="Times New Roman" w:cs="Times New Roman"/>
          <w:kern w:val="0"/>
          <w:sz w:val="24"/>
          <w:szCs w:val="24"/>
          <w:lang w:eastAsia="lt-LT"/>
          <w14:ligatures w14:val="none"/>
        </w:rPr>
        <w:t xml:space="preserve"> </w:t>
      </w:r>
      <w:r w:rsidR="00D20111" w:rsidRPr="00D20111">
        <w:rPr>
          <w:rFonts w:ascii="Times New Roman" w:eastAsia="Times New Roman" w:hAnsi="Times New Roman" w:cs="Times New Roman"/>
          <w:kern w:val="0"/>
          <w:sz w:val="24"/>
          <w:szCs w:val="24"/>
          <w:lang w:eastAsia="lt-LT"/>
          <w14:ligatures w14:val="none"/>
        </w:rPr>
        <w:t>kaina ir jo funkcinės savybės.</w:t>
      </w:r>
    </w:p>
    <w:p w14:paraId="062D80E9" w14:textId="1DD43A0A" w:rsidR="00D20111" w:rsidRDefault="002A5F4D"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00D20111" w:rsidRPr="00D20111">
        <w:rPr>
          <w:rFonts w:ascii="Times New Roman" w:eastAsia="Times New Roman" w:hAnsi="Times New Roman" w:cs="Times New Roman"/>
          <w:kern w:val="0"/>
          <w:sz w:val="24"/>
          <w:szCs w:val="24"/>
          <w:lang w:eastAsia="lt-LT"/>
          <w14:ligatures w14:val="none"/>
        </w:rPr>
        <w:t xml:space="preserve"> Už funkcines savybes, įvardintas</w:t>
      </w:r>
      <w:r w:rsidR="006E5579">
        <w:rPr>
          <w:rFonts w:ascii="Times New Roman" w:eastAsia="Times New Roman" w:hAnsi="Times New Roman" w:cs="Times New Roman"/>
          <w:kern w:val="0"/>
          <w:sz w:val="24"/>
          <w:szCs w:val="24"/>
          <w:lang w:eastAsia="lt-LT"/>
          <w14:ligatures w14:val="none"/>
        </w:rPr>
        <w:t xml:space="preserve"> 1 </w:t>
      </w:r>
      <w:r w:rsidR="00D20111"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 xml:space="preserve">ūstų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6D601F">
        <w:rPr>
          <w:rFonts w:ascii="Times New Roman" w:eastAsia="Times New Roman" w:hAnsi="Times New Roman" w:cs="Times New Roman"/>
          <w:kern w:val="0"/>
          <w:sz w:val="24"/>
          <w:szCs w:val="24"/>
          <w:lang w:eastAsia="lt-LT"/>
          <w14:ligatures w14:val="none"/>
        </w:rPr>
        <w:t>K</w:t>
      </w:r>
      <w:r w:rsidR="00D20111"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sidR="00F31767">
        <w:rPr>
          <w:rFonts w:ascii="Times New Roman" w:eastAsia="Times New Roman" w:hAnsi="Times New Roman" w:cs="Times New Roman"/>
          <w:kern w:val="0"/>
          <w:sz w:val="24"/>
          <w:szCs w:val="24"/>
          <w:lang w:eastAsia="lt-LT"/>
          <w14:ligatures w14:val="none"/>
        </w:rPr>
        <w:t xml:space="preserve"> pirkti</w:t>
      </w:r>
      <w:r w:rsidR="00D20111"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00D20111"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w:t>
      </w:r>
      <w:r w:rsidR="005F75FF">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DA196F">
        <w:rPr>
          <w:rFonts w:ascii="Times New Roman" w:eastAsia="Times New Roman" w:hAnsi="Times New Roman" w:cs="Times New Roman"/>
          <w:kern w:val="0"/>
          <w:sz w:val="24"/>
          <w:szCs w:val="24"/>
          <w:lang w:eastAsia="lt-LT"/>
          <w14:ligatures w14:val="none"/>
        </w:rPr>
        <w:t>S</w:t>
      </w:r>
      <w:r w:rsidR="00D20111" w:rsidRPr="00D20111">
        <w:rPr>
          <w:rFonts w:ascii="Times New Roman" w:eastAsia="Times New Roman" w:hAnsi="Times New Roman" w:cs="Times New Roman"/>
          <w:kern w:val="0"/>
          <w:sz w:val="24"/>
          <w:szCs w:val="24"/>
          <w:lang w:eastAsia="lt-LT"/>
          <w14:ligatures w14:val="none"/>
        </w:rPr>
        <w:t>ąlygas.</w:t>
      </w:r>
    </w:p>
    <w:p w14:paraId="7B672C29" w14:textId="77777777" w:rsidR="00C47A63" w:rsidRDefault="00C47A6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7F15156" w14:textId="77777777" w:rsidR="00696DC4" w:rsidRDefault="00696DC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3AFDF02" w14:textId="77777777" w:rsidR="00696DC4" w:rsidRDefault="00696DC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58FA2F2" w14:textId="77777777" w:rsidR="000349EF" w:rsidRDefault="000349EF"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900A335" w14:textId="77777777" w:rsidR="000349EF" w:rsidRDefault="000349EF"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FA298B9" w14:textId="77777777" w:rsidR="00696DC4" w:rsidRDefault="00696DC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5D67333" w14:textId="57CF4F14" w:rsidR="00337D54" w:rsidRPr="00034E0B" w:rsidRDefault="00337D54" w:rsidP="00C47A63">
      <w:pPr>
        <w:spacing w:after="0" w:line="276" w:lineRule="auto"/>
        <w:ind w:firstLine="567"/>
        <w:jc w:val="right"/>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1 lentelė</w:t>
      </w:r>
    </w:p>
    <w:p w14:paraId="1AB71056" w14:textId="285777FE" w:rsidR="00D20111" w:rsidRPr="00BC4B14" w:rsidRDefault="00D20111"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C4B14">
        <w:rPr>
          <w:rFonts w:ascii="Times New Roman" w:eastAsia="Times New Roman" w:hAnsi="Times New Roman" w:cs="Times New Roman"/>
          <w:kern w:val="0"/>
          <w:sz w:val="24"/>
          <w:szCs w:val="24"/>
          <w:lang w:eastAsia="lt-LT"/>
          <w14:ligatures w14:val="none"/>
        </w:rPr>
        <w:t>B</w:t>
      </w:r>
      <w:r w:rsidR="002A5F4D" w:rsidRPr="00BC4B14">
        <w:rPr>
          <w:rFonts w:ascii="Times New Roman" w:eastAsia="Times New Roman" w:hAnsi="Times New Roman" w:cs="Times New Roman"/>
          <w:kern w:val="0"/>
          <w:sz w:val="24"/>
          <w:szCs w:val="24"/>
          <w:lang w:eastAsia="lt-LT"/>
          <w14:ligatures w14:val="none"/>
        </w:rPr>
        <w:t>ūsto</w:t>
      </w:r>
      <w:r w:rsidRPr="00BC4B14">
        <w:rPr>
          <w:rFonts w:ascii="Times New Roman" w:eastAsia="Times New Roman" w:hAnsi="Times New Roman" w:cs="Times New Roman"/>
          <w:kern w:val="0"/>
          <w:sz w:val="24"/>
          <w:szCs w:val="24"/>
          <w:lang w:eastAsia="lt-LT"/>
          <w14:ligatures w14:val="none"/>
        </w:rPr>
        <w:t xml:space="preserve">, nurodyto </w:t>
      </w:r>
      <w:r w:rsidR="002A5F4D" w:rsidRPr="00BC4B14">
        <w:rPr>
          <w:rFonts w:ascii="Times New Roman" w:eastAsia="Times New Roman" w:hAnsi="Times New Roman" w:cs="Times New Roman"/>
          <w:kern w:val="0"/>
          <w:sz w:val="24"/>
          <w:szCs w:val="24"/>
          <w:lang w:eastAsia="lt-LT"/>
          <w14:ligatures w14:val="none"/>
        </w:rPr>
        <w:t>S</w:t>
      </w:r>
      <w:r w:rsidRPr="00BC4B14">
        <w:rPr>
          <w:rFonts w:ascii="Times New Roman" w:eastAsia="Times New Roman" w:hAnsi="Times New Roman" w:cs="Times New Roman"/>
          <w:kern w:val="0"/>
          <w:sz w:val="24"/>
          <w:szCs w:val="24"/>
          <w:lang w:eastAsia="lt-LT"/>
          <w14:ligatures w14:val="none"/>
        </w:rPr>
        <w:t xml:space="preserve">ąlygų  </w:t>
      </w:r>
      <w:r w:rsidR="00C47A63">
        <w:rPr>
          <w:rFonts w:ascii="Times New Roman" w:eastAsia="Times New Roman" w:hAnsi="Times New Roman" w:cs="Times New Roman"/>
          <w:kern w:val="0"/>
          <w:sz w:val="24"/>
          <w:szCs w:val="24"/>
          <w:lang w:eastAsia="lt-LT"/>
          <w14:ligatures w14:val="none"/>
        </w:rPr>
        <w:t>9</w:t>
      </w:r>
      <w:r w:rsidRPr="00BC4B14">
        <w:rPr>
          <w:rFonts w:ascii="Times New Roman" w:eastAsia="Times New Roman" w:hAnsi="Times New Roman" w:cs="Times New Roman"/>
          <w:kern w:val="0"/>
          <w:sz w:val="24"/>
          <w:szCs w:val="24"/>
          <w:lang w:eastAsia="lt-LT"/>
          <w14:ligatures w14:val="none"/>
        </w:rPr>
        <w:t xml:space="preserve"> punkte, funkcinės savybės ir jų lyginamieji svoriai</w:t>
      </w:r>
    </w:p>
    <w:p w14:paraId="11AE31AD" w14:textId="77777777" w:rsidR="00EF3C63" w:rsidRPr="00D20111" w:rsidRDefault="00EF3C6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0" w:type="auto"/>
        <w:tblInd w:w="-44" w:type="dxa"/>
        <w:tblLayout w:type="fixed"/>
        <w:tblCellMar>
          <w:left w:w="0" w:type="dxa"/>
          <w:right w:w="0" w:type="dxa"/>
        </w:tblCellMar>
        <w:tblLook w:val="0000" w:firstRow="0" w:lastRow="0" w:firstColumn="0" w:lastColumn="0" w:noHBand="0" w:noVBand="0"/>
      </w:tblPr>
      <w:tblGrid>
        <w:gridCol w:w="752"/>
        <w:gridCol w:w="5528"/>
        <w:gridCol w:w="2866"/>
      </w:tblGrid>
      <w:tr w:rsidR="00D20111" w:rsidRPr="00D20111" w14:paraId="14BA72FC" w14:textId="77777777" w:rsidTr="002A5F4D">
        <w:trPr>
          <w:cantSplit/>
        </w:trPr>
        <w:tc>
          <w:tcPr>
            <w:tcW w:w="752" w:type="dxa"/>
            <w:tcBorders>
              <w:top w:val="single" w:sz="1" w:space="0" w:color="000000"/>
              <w:left w:val="single" w:sz="1" w:space="0" w:color="000000"/>
              <w:bottom w:val="single" w:sz="1" w:space="0" w:color="000000"/>
            </w:tcBorders>
            <w:shd w:val="clear" w:color="auto" w:fill="auto"/>
          </w:tcPr>
          <w:p w14:paraId="7BFA74BA" w14:textId="4F000758" w:rsidR="00D20111" w:rsidRPr="00D20111" w:rsidRDefault="00D20111" w:rsidP="00491116">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sidR="002A5F4D">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5528" w:type="dxa"/>
            <w:tcBorders>
              <w:top w:val="single" w:sz="1" w:space="0" w:color="000000"/>
              <w:left w:val="single" w:sz="1" w:space="0" w:color="000000"/>
              <w:bottom w:val="single" w:sz="1" w:space="0" w:color="000000"/>
            </w:tcBorders>
            <w:shd w:val="clear" w:color="auto" w:fill="auto"/>
          </w:tcPr>
          <w:p w14:paraId="525CFA55"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2866" w:type="dxa"/>
            <w:tcBorders>
              <w:top w:val="single" w:sz="1" w:space="0" w:color="000000"/>
              <w:left w:val="single" w:sz="1" w:space="0" w:color="000000"/>
              <w:bottom w:val="single" w:sz="1" w:space="0" w:color="000000"/>
              <w:right w:val="single" w:sz="1" w:space="0" w:color="000000"/>
            </w:tcBorders>
            <w:shd w:val="clear" w:color="auto" w:fill="auto"/>
          </w:tcPr>
          <w:p w14:paraId="53FC64F8" w14:textId="77777777" w:rsidR="00D20111" w:rsidRPr="00D20111" w:rsidRDefault="00D20111" w:rsidP="00491116">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D20111" w:rsidRPr="00D20111" w14:paraId="29434E88" w14:textId="77777777" w:rsidTr="002A5F4D">
        <w:trPr>
          <w:cantSplit/>
        </w:trPr>
        <w:tc>
          <w:tcPr>
            <w:tcW w:w="752" w:type="dxa"/>
            <w:tcBorders>
              <w:left w:val="single" w:sz="1" w:space="0" w:color="000000"/>
              <w:bottom w:val="single" w:sz="1" w:space="0" w:color="000000"/>
            </w:tcBorders>
            <w:shd w:val="clear" w:color="auto" w:fill="auto"/>
          </w:tcPr>
          <w:p w14:paraId="4FD9EECF"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5528" w:type="dxa"/>
            <w:tcBorders>
              <w:left w:val="single" w:sz="1" w:space="0" w:color="000000"/>
              <w:bottom w:val="single" w:sz="1" w:space="0" w:color="000000"/>
            </w:tcBorders>
            <w:shd w:val="clear" w:color="auto" w:fill="auto"/>
          </w:tcPr>
          <w:p w14:paraId="76AB5D0D"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271DC478"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3C06F61A"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721C1A5C"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2866" w:type="dxa"/>
            <w:tcBorders>
              <w:left w:val="single" w:sz="1" w:space="0" w:color="000000"/>
              <w:bottom w:val="single" w:sz="1" w:space="0" w:color="000000"/>
              <w:right w:val="single" w:sz="1" w:space="0" w:color="000000"/>
            </w:tcBorders>
            <w:shd w:val="clear" w:color="auto" w:fill="auto"/>
          </w:tcPr>
          <w:p w14:paraId="3B2C303C"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D20111" w:rsidRPr="00D20111" w14:paraId="65B27FB3" w14:textId="77777777" w:rsidTr="002A5F4D">
        <w:trPr>
          <w:cantSplit/>
        </w:trPr>
        <w:tc>
          <w:tcPr>
            <w:tcW w:w="752" w:type="dxa"/>
            <w:tcBorders>
              <w:left w:val="single" w:sz="1" w:space="0" w:color="000000"/>
              <w:bottom w:val="single" w:sz="1" w:space="0" w:color="000000"/>
            </w:tcBorders>
            <w:shd w:val="clear" w:color="auto" w:fill="auto"/>
          </w:tcPr>
          <w:p w14:paraId="16287DFE"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5528" w:type="dxa"/>
            <w:tcBorders>
              <w:left w:val="single" w:sz="1" w:space="0" w:color="000000"/>
              <w:bottom w:val="single" w:sz="1" w:space="0" w:color="000000"/>
            </w:tcBorders>
            <w:shd w:val="clear" w:color="auto" w:fill="auto"/>
          </w:tcPr>
          <w:p w14:paraId="2A7630CC" w14:textId="628FFE38"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sidR="00A15F0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133ACC71" w14:textId="5BECE388"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51C1C5B8" w14:textId="29E1C222"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11CB064D" w14:textId="54E15124"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2866" w:type="dxa"/>
            <w:tcBorders>
              <w:left w:val="single" w:sz="1" w:space="0" w:color="000000"/>
              <w:bottom w:val="single" w:sz="1" w:space="0" w:color="000000"/>
              <w:right w:val="single" w:sz="1" w:space="0" w:color="000000"/>
            </w:tcBorders>
            <w:shd w:val="clear" w:color="auto" w:fill="auto"/>
          </w:tcPr>
          <w:p w14:paraId="34BD8560"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D20111" w:rsidRPr="00D20111" w14:paraId="61015019" w14:textId="77777777" w:rsidTr="002A5F4D">
        <w:trPr>
          <w:cantSplit/>
        </w:trPr>
        <w:tc>
          <w:tcPr>
            <w:tcW w:w="752" w:type="dxa"/>
            <w:shd w:val="clear" w:color="auto" w:fill="auto"/>
          </w:tcPr>
          <w:p w14:paraId="0BD9EF57"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5528" w:type="dxa"/>
            <w:tcBorders>
              <w:top w:val="single" w:sz="1" w:space="0" w:color="000000"/>
              <w:left w:val="single" w:sz="1" w:space="0" w:color="000000"/>
              <w:bottom w:val="single" w:sz="1" w:space="0" w:color="000000"/>
            </w:tcBorders>
            <w:shd w:val="clear" w:color="auto" w:fill="auto"/>
          </w:tcPr>
          <w:p w14:paraId="42BF9301" w14:textId="77777777"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2866" w:type="dxa"/>
            <w:tcBorders>
              <w:left w:val="single" w:sz="1" w:space="0" w:color="000000"/>
              <w:bottom w:val="single" w:sz="1" w:space="0" w:color="000000"/>
              <w:right w:val="single" w:sz="1" w:space="0" w:color="000000"/>
            </w:tcBorders>
            <w:shd w:val="clear" w:color="auto" w:fill="auto"/>
          </w:tcPr>
          <w:p w14:paraId="4A776242" w14:textId="56A79F4F" w:rsidR="00D20111" w:rsidRPr="00D20111" w:rsidRDefault="00D20111" w:rsidP="00491116">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sidR="00B539B4">
              <w:rPr>
                <w:rFonts w:ascii="Times New Roman" w:eastAsia="Times New Roman" w:hAnsi="Times New Roman" w:cs="Times New Roman"/>
                <w:b/>
                <w:kern w:val="0"/>
                <w:sz w:val="24"/>
                <w:szCs w:val="24"/>
                <w:lang w:eastAsia="lt-LT"/>
                <w14:ligatures w14:val="none"/>
              </w:rPr>
              <w:t>,00</w:t>
            </w:r>
          </w:p>
        </w:tc>
      </w:tr>
    </w:tbl>
    <w:p w14:paraId="7DA01259" w14:textId="77777777" w:rsidR="00EF3C63" w:rsidRDefault="00EF3C63"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BB1F3D5" w14:textId="2B9BF565" w:rsidR="00D20111" w:rsidRDefault="00B55842"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 xml:space="preserve">.2.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sidR="00BC426B">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sidR="001F5745">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sidR="00712A28">
        <w:rPr>
          <w:rFonts w:ascii="Times New Roman" w:eastAsia="Times New Roman" w:hAnsi="Times New Roman" w:cs="Times New Roman"/>
          <w:kern w:val="0"/>
          <w:sz w:val="24"/>
          <w:szCs w:val="24"/>
          <w:lang w:eastAsia="lt-LT"/>
          <w14:ligatures w14:val="none"/>
        </w:rPr>
        <w:t>ū</w:t>
      </w:r>
      <w:r>
        <w:rPr>
          <w:rFonts w:ascii="Times New Roman" w:eastAsia="Times New Roman" w:hAnsi="Times New Roman" w:cs="Times New Roman"/>
          <w:kern w:val="0"/>
          <w:sz w:val="24"/>
          <w:szCs w:val="24"/>
          <w:lang w:eastAsia="lt-LT"/>
          <w14:ligatures w14:val="none"/>
        </w:rPr>
        <w:t>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p>
    <w:p w14:paraId="665FD188" w14:textId="32125B6B" w:rsidR="00B55842" w:rsidRPr="00B55842" w:rsidRDefault="00B55842"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.2.1</w:t>
      </w:r>
      <w:r w:rsidRPr="00B55842">
        <w:t xml:space="preserve"> </w:t>
      </w:r>
      <w:r w:rsidRPr="00B55842">
        <w:rPr>
          <w:rFonts w:ascii="Times New Roman" w:eastAsia="Times New Roman" w:hAnsi="Times New Roman" w:cs="Times New Roman"/>
          <w:kern w:val="0"/>
          <w:sz w:val="24"/>
          <w:szCs w:val="24"/>
          <w:lang w:eastAsia="lt-LT"/>
          <w14:ligatures w14:val="none"/>
        </w:rPr>
        <w:t xml:space="preserve">techninių, ekonominių ir kitokių </w:t>
      </w:r>
      <w:r w:rsidR="00F711BE">
        <w:rPr>
          <w:rFonts w:ascii="Times New Roman" w:eastAsia="Times New Roman" w:hAnsi="Times New Roman" w:cs="Times New Roman"/>
          <w:kern w:val="0"/>
          <w:sz w:val="24"/>
          <w:szCs w:val="24"/>
          <w:lang w:eastAsia="lt-LT"/>
          <w14:ligatures w14:val="none"/>
        </w:rPr>
        <w:t xml:space="preserve">būstų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dokumentuose nustatytų </w:t>
      </w:r>
      <w:r w:rsidR="00DA196F">
        <w:rPr>
          <w:rFonts w:ascii="Times New Roman" w:eastAsia="Times New Roman" w:hAnsi="Times New Roman" w:cs="Times New Roman"/>
          <w:kern w:val="0"/>
          <w:sz w:val="24"/>
          <w:szCs w:val="24"/>
          <w:lang w:eastAsia="lt-LT"/>
          <w14:ligatures w14:val="none"/>
        </w:rPr>
        <w:t>S</w:t>
      </w:r>
      <w:r w:rsidRPr="00B55842">
        <w:rPr>
          <w:rFonts w:ascii="Times New Roman" w:eastAsia="Times New Roman" w:hAnsi="Times New Roman" w:cs="Times New Roman"/>
          <w:kern w:val="0"/>
          <w:sz w:val="24"/>
          <w:szCs w:val="24"/>
          <w:lang w:eastAsia="lt-LT"/>
          <w14:ligatures w14:val="none"/>
        </w:rPr>
        <w:t>ąlygų, siekdama ekonomiškai naudingiausio rezultato;</w:t>
      </w:r>
    </w:p>
    <w:p w14:paraId="70D1C8DF" w14:textId="71391166" w:rsidR="00B55842" w:rsidRPr="007613E4" w:rsidRDefault="002F4955" w:rsidP="00491116">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B55842">
        <w:rPr>
          <w:rFonts w:ascii="Times New Roman" w:eastAsia="Times New Roman" w:hAnsi="Times New Roman" w:cs="Times New Roman"/>
          <w:kern w:val="0"/>
          <w:sz w:val="24"/>
          <w:szCs w:val="24"/>
          <w:lang w:eastAsia="lt-LT"/>
          <w14:ligatures w14:val="none"/>
        </w:rPr>
        <w:t>.2</w:t>
      </w:r>
      <w:r w:rsidR="00B55842" w:rsidRPr="00B55842">
        <w:rPr>
          <w:rFonts w:ascii="Times New Roman" w:eastAsia="Times New Roman" w:hAnsi="Times New Roman" w:cs="Times New Roman"/>
          <w:kern w:val="0"/>
          <w:sz w:val="24"/>
          <w:szCs w:val="24"/>
          <w:lang w:eastAsia="lt-LT"/>
          <w14:ligatures w14:val="none"/>
        </w:rPr>
        <w:t>.2. kainos.</w:t>
      </w:r>
    </w:p>
    <w:p w14:paraId="1B4D945B" w14:textId="688685A5" w:rsidR="007613E4" w:rsidRDefault="00E5345C"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007613E4" w:rsidRPr="007613E4">
        <w:rPr>
          <w:rFonts w:ascii="Times New Roman" w:eastAsia="Times New Roman" w:hAnsi="Times New Roman" w:cs="Times New Roman"/>
          <w:color w:val="000000"/>
          <w:kern w:val="0"/>
          <w:sz w:val="24"/>
          <w:szCs w:val="24"/>
          <w:lang w:eastAsia="lt-LT"/>
          <w14:ligatures w14:val="none"/>
        </w:rPr>
        <w:t xml:space="preserve">. Komisija visiems </w:t>
      </w:r>
      <w:r w:rsidR="00457551">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sidR="001F5745">
        <w:rPr>
          <w:rFonts w:ascii="Times New Roman" w:eastAsia="Times New Roman" w:hAnsi="Times New Roman" w:cs="Times New Roman"/>
          <w:color w:val="000000"/>
          <w:kern w:val="0"/>
          <w:sz w:val="24"/>
          <w:szCs w:val="24"/>
          <w:lang w:eastAsia="lt-LT"/>
          <w14:ligatures w14:val="none"/>
        </w:rPr>
        <w:t>parduodamų</w:t>
      </w:r>
      <w:r w:rsidR="007613E4"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sidR="00B55842">
        <w:rPr>
          <w:rFonts w:ascii="Times New Roman" w:eastAsia="Times New Roman" w:hAnsi="Times New Roman" w:cs="Times New Roman"/>
          <w:color w:val="000000"/>
          <w:kern w:val="0"/>
          <w:sz w:val="24"/>
          <w:szCs w:val="24"/>
          <w:lang w:eastAsia="lt-LT"/>
          <w14:ligatures w14:val="none"/>
        </w:rPr>
        <w:t xml:space="preserve"> dėl</w:t>
      </w:r>
      <w:r w:rsidR="00E07BAF">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kainos ir kitų S</w:t>
      </w:r>
      <w:r w:rsidR="00BC2D6E">
        <w:rPr>
          <w:rFonts w:ascii="Times New Roman" w:eastAsia="Times New Roman" w:hAnsi="Times New Roman" w:cs="Times New Roman"/>
          <w:color w:val="000000"/>
          <w:kern w:val="0"/>
          <w:sz w:val="24"/>
          <w:szCs w:val="24"/>
          <w:lang w:eastAsia="lt-LT"/>
          <w14:ligatures w14:val="none"/>
        </w:rPr>
        <w:t>ą</w:t>
      </w:r>
      <w:r w:rsidR="00B55842">
        <w:rPr>
          <w:rFonts w:ascii="Times New Roman" w:eastAsia="Times New Roman" w:hAnsi="Times New Roman" w:cs="Times New Roman"/>
          <w:color w:val="000000"/>
          <w:kern w:val="0"/>
          <w:sz w:val="24"/>
          <w:szCs w:val="24"/>
          <w:lang w:eastAsia="lt-LT"/>
          <w14:ligatures w14:val="none"/>
        </w:rPr>
        <w:t>lygų.</w:t>
      </w:r>
      <w:r w:rsidR="00BC2D6E">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Kvietime derėtis turi būti ši informacija:</w:t>
      </w:r>
    </w:p>
    <w:p w14:paraId="12AAAEC0" w14:textId="4E796CBC" w:rsidR="00B55842" w:rsidRPr="00B55842" w:rsidRDefault="00E5345C"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Pr>
          <w:rFonts w:ascii="Times New Roman" w:eastAsia="Times New Roman" w:hAnsi="Times New Roman" w:cs="Times New Roman"/>
          <w:kern w:val="0"/>
          <w:sz w:val="24"/>
          <w:szCs w:val="24"/>
          <w:lang w:eastAsia="lt-LT"/>
          <w14:ligatures w14:val="none"/>
        </w:rPr>
        <w:t>.</w:t>
      </w:r>
      <w:r w:rsidR="00B55842"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38FEA6E9" w14:textId="64CCB772" w:rsidR="00B55842" w:rsidRPr="00B55842" w:rsidRDefault="00B55842" w:rsidP="00491116">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.2. derybų objektas;</w:t>
      </w:r>
    </w:p>
    <w:p w14:paraId="1C56041A" w14:textId="3C1839CE" w:rsidR="00B55842" w:rsidRPr="00B55842" w:rsidRDefault="00B55842" w:rsidP="00491116">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AE8098D" w14:textId="0EE57DDC" w:rsidR="00B55842" w:rsidRPr="00B55842" w:rsidRDefault="00E5345C"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.4. derybų kalba - lietuvių;</w:t>
      </w:r>
    </w:p>
    <w:p w14:paraId="590F1C31" w14:textId="235527F0" w:rsidR="00B55842" w:rsidRDefault="00E5345C"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.5. kita, b</w:t>
      </w:r>
      <w:r w:rsidR="00E07BAF">
        <w:rPr>
          <w:rFonts w:ascii="Times New Roman" w:eastAsia="Times New Roman" w:hAnsi="Times New Roman" w:cs="Times New Roman"/>
          <w:kern w:val="0"/>
          <w:sz w:val="24"/>
          <w:szCs w:val="24"/>
          <w:lang w:eastAsia="lt-LT"/>
          <w14:ligatures w14:val="none"/>
        </w:rPr>
        <w:t xml:space="preserve">ūstų </w:t>
      </w:r>
      <w:r w:rsidR="001F5745">
        <w:rPr>
          <w:rFonts w:ascii="Times New Roman" w:eastAsia="Times New Roman" w:hAnsi="Times New Roman" w:cs="Times New Roman"/>
          <w:kern w:val="0"/>
          <w:sz w:val="24"/>
          <w:szCs w:val="24"/>
          <w:lang w:eastAsia="lt-LT"/>
          <w14:ligatures w14:val="none"/>
        </w:rPr>
        <w:t>Pirkimo</w:t>
      </w:r>
      <w:r w:rsidR="00B55842"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K</w:t>
      </w:r>
      <w:r w:rsidR="00B55842" w:rsidRPr="00B55842">
        <w:rPr>
          <w:rFonts w:ascii="Times New Roman" w:eastAsia="Times New Roman" w:hAnsi="Times New Roman" w:cs="Times New Roman"/>
          <w:kern w:val="0"/>
          <w:sz w:val="24"/>
          <w:szCs w:val="24"/>
          <w:lang w:eastAsia="lt-LT"/>
          <w14:ligatures w14:val="none"/>
        </w:rPr>
        <w:t>omisijos nuomone, svarbi informacija.</w:t>
      </w:r>
    </w:p>
    <w:p w14:paraId="79F5D311" w14:textId="3ADFE074" w:rsidR="00B55842" w:rsidRDefault="00E5345C"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00B55842">
        <w:rPr>
          <w:rFonts w:ascii="Times New Roman" w:eastAsia="Times New Roman" w:hAnsi="Times New Roman" w:cs="Times New Roman"/>
          <w:color w:val="000000"/>
          <w:kern w:val="0"/>
          <w:sz w:val="24"/>
          <w:szCs w:val="24"/>
          <w:lang w:eastAsia="lt-LT"/>
          <w14:ligatures w14:val="none"/>
        </w:rPr>
        <w:t xml:space="preserve">. </w:t>
      </w:r>
      <w:r w:rsidR="00B55842" w:rsidRPr="00B55842">
        <w:rPr>
          <w:rFonts w:ascii="Times New Roman" w:eastAsia="Times New Roman" w:hAnsi="Times New Roman" w:cs="Times New Roman"/>
          <w:color w:val="000000"/>
          <w:kern w:val="0"/>
          <w:sz w:val="24"/>
          <w:szCs w:val="24"/>
          <w:lang w:eastAsia="lt-LT"/>
          <w14:ligatures w14:val="none"/>
        </w:rPr>
        <w:t xml:space="preserve">Jeigu </w:t>
      </w:r>
      <w:r w:rsidR="00457551">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sidR="00457551">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andidato pasiūlymas neatitinka</w:t>
      </w:r>
      <w:r w:rsidR="00E85973">
        <w:rPr>
          <w:rFonts w:ascii="Times New Roman" w:eastAsia="Times New Roman" w:hAnsi="Times New Roman" w:cs="Times New Roman"/>
          <w:color w:val="000000"/>
          <w:kern w:val="0"/>
          <w:sz w:val="24"/>
          <w:szCs w:val="24"/>
          <w:lang w:eastAsia="lt-LT"/>
          <w14:ligatures w14:val="none"/>
        </w:rPr>
        <w:t xml:space="preserve"> </w:t>
      </w:r>
      <w:r w:rsidR="00BC426B">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sidR="004B69B9">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sidR="0064327B">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sidR="008C12D6">
        <w:rPr>
          <w:rFonts w:ascii="Times New Roman" w:eastAsia="Times New Roman" w:hAnsi="Times New Roman" w:cs="Times New Roman"/>
          <w:color w:val="000000"/>
          <w:kern w:val="0"/>
          <w:sz w:val="24"/>
          <w:szCs w:val="24"/>
          <w:lang w:eastAsia="lt-LT"/>
          <w14:ligatures w14:val="none"/>
        </w:rPr>
        <w:t>.</w:t>
      </w:r>
    </w:p>
    <w:p w14:paraId="51BB8B21" w14:textId="5CFB5DFF" w:rsidR="00E85973" w:rsidRPr="001559D4" w:rsidRDefault="00E85973"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sidR="00E5345C" w:rsidRPr="001559D4">
        <w:rPr>
          <w:rFonts w:ascii="Times New Roman" w:eastAsia="Times New Roman" w:hAnsi="Times New Roman" w:cs="Times New Roman"/>
          <w:color w:val="000000"/>
          <w:kern w:val="0"/>
          <w:sz w:val="24"/>
          <w:szCs w:val="24"/>
          <w:lang w:eastAsia="lt-LT"/>
          <w14:ligatures w14:val="none"/>
        </w:rPr>
        <w:t>6</w:t>
      </w:r>
      <w:r w:rsidRPr="001559D4">
        <w:rPr>
          <w:rFonts w:ascii="Times New Roman" w:eastAsia="Times New Roman" w:hAnsi="Times New Roman" w:cs="Times New Roman"/>
          <w:color w:val="000000"/>
          <w:kern w:val="0"/>
          <w:sz w:val="24"/>
          <w:szCs w:val="24"/>
          <w:lang w:eastAsia="lt-LT"/>
          <w14:ligatures w14:val="none"/>
        </w:rPr>
        <w:t xml:space="preserve">. Derybų procedūrų metu </w:t>
      </w:r>
      <w:r w:rsidR="004B69B9" w:rsidRPr="001559D4">
        <w:rPr>
          <w:rFonts w:ascii="Times New Roman" w:eastAsia="Times New Roman" w:hAnsi="Times New Roman" w:cs="Times New Roman"/>
          <w:color w:val="000000"/>
          <w:kern w:val="0"/>
          <w:sz w:val="24"/>
          <w:szCs w:val="24"/>
          <w:lang w:eastAsia="lt-LT"/>
          <w14:ligatures w14:val="none"/>
        </w:rPr>
        <w:t>P</w:t>
      </w:r>
      <w:r w:rsidRPr="001559D4">
        <w:rPr>
          <w:rFonts w:ascii="Times New Roman" w:eastAsia="Times New Roman" w:hAnsi="Times New Roman" w:cs="Times New Roman"/>
          <w:color w:val="000000"/>
          <w:kern w:val="0"/>
          <w:sz w:val="24"/>
          <w:szCs w:val="24"/>
          <w:lang w:eastAsia="lt-LT"/>
          <w14:ligatures w14:val="none"/>
        </w:rPr>
        <w:t>erkančioji organizacija turi:</w:t>
      </w:r>
    </w:p>
    <w:p w14:paraId="22D55BEA" w14:textId="1586AD4E" w:rsidR="00E85973" w:rsidRPr="001559D4" w:rsidRDefault="00E85973"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sidR="00E5345C" w:rsidRPr="001559D4">
        <w:rPr>
          <w:rFonts w:ascii="Times New Roman" w:eastAsia="Times New Roman" w:hAnsi="Times New Roman" w:cs="Times New Roman"/>
          <w:color w:val="000000"/>
          <w:kern w:val="0"/>
          <w:sz w:val="24"/>
          <w:szCs w:val="24"/>
          <w:lang w:eastAsia="lt-LT"/>
          <w14:ligatures w14:val="none"/>
        </w:rPr>
        <w:t>6</w:t>
      </w:r>
      <w:r w:rsidRPr="001559D4">
        <w:rPr>
          <w:rFonts w:ascii="Times New Roman" w:eastAsia="Times New Roman" w:hAnsi="Times New Roman" w:cs="Times New Roman"/>
          <w:color w:val="000000"/>
          <w:kern w:val="0"/>
          <w:sz w:val="24"/>
          <w:szCs w:val="24"/>
          <w:lang w:eastAsia="lt-LT"/>
          <w14:ligatures w14:val="none"/>
        </w:rPr>
        <w:t xml:space="preserve">.1. visiems </w:t>
      </w:r>
      <w:r w:rsidR="0064327B">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6E33DB33" w14:textId="7A8F7974" w:rsidR="00E85973" w:rsidRPr="001559D4" w:rsidRDefault="00E85973"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sidR="00E5345C" w:rsidRPr="001559D4">
        <w:rPr>
          <w:rFonts w:ascii="Times New Roman" w:eastAsia="Times New Roman" w:hAnsi="Times New Roman" w:cs="Times New Roman"/>
          <w:color w:val="000000"/>
          <w:kern w:val="0"/>
          <w:sz w:val="24"/>
          <w:szCs w:val="24"/>
          <w:lang w:eastAsia="lt-LT"/>
          <w14:ligatures w14:val="none"/>
        </w:rPr>
        <w:t>6</w:t>
      </w:r>
      <w:r w:rsidRPr="001559D4">
        <w:rPr>
          <w:rFonts w:ascii="Times New Roman" w:eastAsia="Times New Roman" w:hAnsi="Times New Roman" w:cs="Times New Roman"/>
          <w:color w:val="000000"/>
          <w:kern w:val="0"/>
          <w:sz w:val="24"/>
          <w:szCs w:val="24"/>
          <w:lang w:eastAsia="lt-LT"/>
          <w14:ligatures w14:val="none"/>
        </w:rPr>
        <w:t xml:space="preserve">.2. su kiekvienu </w:t>
      </w:r>
      <w:r w:rsidR="0064327B">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566D2066" w14:textId="64FE2479" w:rsidR="00E85973" w:rsidRPr="001559D4" w:rsidRDefault="00E85973"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sidR="00E5345C" w:rsidRPr="001559D4">
        <w:rPr>
          <w:rFonts w:ascii="Times New Roman" w:eastAsia="Times New Roman" w:hAnsi="Times New Roman" w:cs="Times New Roman"/>
          <w:color w:val="000000"/>
          <w:kern w:val="0"/>
          <w:sz w:val="24"/>
          <w:szCs w:val="24"/>
          <w:lang w:eastAsia="lt-LT"/>
          <w14:ligatures w14:val="none"/>
        </w:rPr>
        <w:t>6</w:t>
      </w:r>
      <w:r w:rsidRPr="001559D4">
        <w:rPr>
          <w:rFonts w:ascii="Times New Roman" w:eastAsia="Times New Roman" w:hAnsi="Times New Roman" w:cs="Times New Roman"/>
          <w:color w:val="000000"/>
          <w:kern w:val="0"/>
          <w:sz w:val="24"/>
          <w:szCs w:val="24"/>
          <w:lang w:eastAsia="lt-LT"/>
          <w14:ligatures w14:val="none"/>
        </w:rPr>
        <w:t xml:space="preserve">.3. be </w:t>
      </w:r>
      <w:r w:rsidR="0064327B">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sidR="008C12D6">
        <w:rPr>
          <w:rFonts w:ascii="Times New Roman" w:eastAsia="Times New Roman" w:hAnsi="Times New Roman" w:cs="Times New Roman"/>
          <w:color w:val="000000"/>
          <w:kern w:val="0"/>
          <w:sz w:val="24"/>
          <w:szCs w:val="24"/>
          <w:lang w:eastAsia="lt-LT"/>
          <w14:ligatures w14:val="none"/>
        </w:rPr>
        <w:t>;</w:t>
      </w:r>
    </w:p>
    <w:p w14:paraId="2814ED30" w14:textId="47564D07" w:rsidR="00B72972" w:rsidRDefault="00E85973"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sidR="00E5345C" w:rsidRPr="001559D4">
        <w:rPr>
          <w:rFonts w:ascii="Times New Roman" w:eastAsia="Times New Roman" w:hAnsi="Times New Roman" w:cs="Times New Roman"/>
          <w:color w:val="000000"/>
          <w:kern w:val="0"/>
          <w:sz w:val="24"/>
          <w:szCs w:val="24"/>
          <w:lang w:eastAsia="lt-LT"/>
          <w14:ligatures w14:val="none"/>
        </w:rPr>
        <w:t>6</w:t>
      </w:r>
      <w:r w:rsidRPr="001559D4">
        <w:rPr>
          <w:rFonts w:ascii="Times New Roman" w:eastAsia="Times New Roman" w:hAnsi="Times New Roman" w:cs="Times New Roman"/>
          <w:color w:val="000000"/>
          <w:kern w:val="0"/>
          <w:sz w:val="24"/>
          <w:szCs w:val="24"/>
          <w:lang w:eastAsia="lt-LT"/>
          <w14:ligatures w14:val="none"/>
        </w:rPr>
        <w:t>.4. turi teisę derybų metu prašyti keisti</w:t>
      </w:r>
      <w:r w:rsidR="00997958" w:rsidRPr="001559D4">
        <w:rPr>
          <w:rFonts w:ascii="Times New Roman" w:eastAsia="Times New Roman" w:hAnsi="Times New Roman" w:cs="Times New Roman"/>
          <w:color w:val="000000"/>
          <w:kern w:val="0"/>
          <w:sz w:val="24"/>
          <w:szCs w:val="24"/>
          <w:lang w:eastAsia="lt-LT"/>
          <w14:ligatures w14:val="none"/>
        </w:rPr>
        <w:t xml:space="preserve"> </w:t>
      </w:r>
      <w:r w:rsidRPr="001559D4">
        <w:rPr>
          <w:rFonts w:ascii="Times New Roman" w:eastAsia="Times New Roman" w:hAnsi="Times New Roman" w:cs="Times New Roman"/>
          <w:color w:val="000000"/>
          <w:kern w:val="0"/>
          <w:sz w:val="24"/>
          <w:szCs w:val="24"/>
          <w:lang w:eastAsia="lt-LT"/>
          <w14:ligatures w14:val="none"/>
        </w:rPr>
        <w:t>kainą, pagerinti būsto (paprastojo remonto) būklę ar pašalinti paprastojo remonto trūkumus ir kt.</w:t>
      </w:r>
    </w:p>
    <w:p w14:paraId="15DEA84C" w14:textId="3193F6B8" w:rsidR="00EE7138" w:rsidRPr="00582652" w:rsidRDefault="00EE7138" w:rsidP="00EE7138">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 xml:space="preserve">27. Komisija, priimdama sprendimą dėl derybas laimėjusio kandidato, vadovaujasi pirkimo dokumentuose nustatytais vertinimo kriterijais, vertina siūlomų pirkti butų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buto rinkos vertę arba nekilnojamojo turto masinio vertinimo metu nustatytą buto vidutinę rinkos vertę, derybų rezultatus ir visam pirkimui numatytas lėšas. Įvertinusi derybų rezultatus, komisija sudaro kiekvienai pirkimo daliai (t. y. kiekvienam perkamam butui) atskirą eilę, išdėstydama pasiūlymus įvertinimo balų mažėjimo tvarka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sidR="009179AD" w:rsidRPr="003114AA">
        <w:rPr>
          <w:rFonts w:ascii="Times New Roman" w:eastAsia="Times New Roman" w:hAnsi="Times New Roman" w:cs="Times New Roman"/>
          <w:color w:val="000000"/>
          <w:kern w:val="0"/>
          <w:sz w:val="24"/>
          <w:szCs w:val="24"/>
          <w:lang w:eastAsia="lt-LT"/>
          <w14:ligatures w14:val="none"/>
        </w:rPr>
        <w:t>.</w:t>
      </w:r>
      <w:r w:rsidR="00AE221C">
        <w:rPr>
          <w:rFonts w:ascii="Times New Roman" w:eastAsia="Times New Roman" w:hAnsi="Times New Roman" w:cs="Times New Roman"/>
          <w:color w:val="000000"/>
          <w:kern w:val="0"/>
          <w:sz w:val="24"/>
          <w:szCs w:val="24"/>
          <w:lang w:eastAsia="lt-LT"/>
          <w14:ligatures w14:val="none"/>
        </w:rPr>
        <w:t xml:space="preserve"> </w:t>
      </w:r>
      <w:r w:rsidR="003114AA">
        <w:rPr>
          <w:rFonts w:ascii="Times New Roman" w:eastAsia="Times New Roman" w:hAnsi="Times New Roman" w:cs="Times New Roman"/>
          <w:color w:val="000000"/>
          <w:kern w:val="0"/>
          <w:sz w:val="24"/>
          <w:szCs w:val="24"/>
          <w:lang w:eastAsia="lt-LT"/>
          <w14:ligatures w14:val="none"/>
        </w:rPr>
        <w:t>K</w:t>
      </w:r>
      <w:r w:rsidR="003114AA"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sidR="003114AA">
        <w:rPr>
          <w:rFonts w:ascii="Times New Roman" w:eastAsia="Times New Roman" w:hAnsi="Times New Roman" w:cs="Times New Roman"/>
          <w:color w:val="000000"/>
          <w:kern w:val="0"/>
          <w:sz w:val="24"/>
          <w:szCs w:val="24"/>
          <w:lang w:eastAsia="lt-LT"/>
          <w14:ligatures w14:val="none"/>
        </w:rPr>
        <w:t xml:space="preserve">, jei toks vertinimas atliekamas ir </w:t>
      </w:r>
      <w:r w:rsidR="003114AA"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19EB3677" w14:textId="50725859"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8</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6F953850" w14:textId="14BAC30C"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9</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3431C65E" w14:textId="4413B96F"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sidR="00DD4188">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7493E4A7" w14:textId="5F25AB39"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sidR="00DD4188">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Perkančioji organizacija gali nesiderėti ir sudaryti pirkimo sutartį su pirminį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68B7D912" w14:textId="37ED5F65"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sidR="00DD4188">
        <w:rPr>
          <w:rFonts w:ascii="Times New Roman" w:eastAsia="Times New Roman" w:hAnsi="Times New Roman" w:cs="Times New Roman"/>
          <w:color w:val="000000"/>
          <w:kern w:val="0"/>
          <w:sz w:val="24"/>
          <w:szCs w:val="24"/>
          <w:lang w:eastAsia="lt-LT"/>
          <w14:ligatures w14:val="none"/>
        </w:rPr>
        <w:t>2</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700F71DC" w14:textId="22A133D3"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sidR="00DD4188">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1B8FFB76" w14:textId="528EEA9F" w:rsidR="00EE7138" w:rsidRPr="00EE7138" w:rsidRDefault="00EE7138"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sidR="00DD4188">
        <w:rPr>
          <w:rFonts w:ascii="Times New Roman" w:eastAsia="Times New Roman" w:hAnsi="Times New Roman" w:cs="Times New Roman"/>
          <w:color w:val="000000"/>
          <w:kern w:val="0"/>
          <w:sz w:val="24"/>
          <w:szCs w:val="24"/>
          <w:lang w:eastAsia="lt-LT"/>
          <w14:ligatures w14:val="none"/>
        </w:rPr>
        <w:t>4</w:t>
      </w:r>
      <w:r w:rsidRPr="00EE7138">
        <w:rPr>
          <w:rFonts w:ascii="Times New Roman" w:eastAsia="Times New Roman" w:hAnsi="Times New Roman" w:cs="Times New Roman"/>
          <w:color w:val="000000"/>
          <w:kern w:val="0"/>
          <w:sz w:val="24"/>
          <w:szCs w:val="24"/>
          <w:lang w:eastAsia="lt-LT"/>
          <w14:ligatures w14:val="none"/>
        </w:rPr>
        <w:t xml:space="preserve">. Jei visų pirkimo daliai siūlomų pirkti butų kainos po derybų,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w:t>
      </w:r>
      <w:r w:rsidRPr="00EE7138">
        <w:rPr>
          <w:rFonts w:ascii="Times New Roman" w:eastAsia="Times New Roman" w:hAnsi="Times New Roman" w:cs="Times New Roman"/>
          <w:color w:val="000000"/>
          <w:kern w:val="0"/>
          <w:sz w:val="24"/>
          <w:szCs w:val="24"/>
          <w:lang w:eastAsia="lt-LT"/>
          <w14:ligatures w14:val="none"/>
        </w:rPr>
        <w:lastRenderedPageBreak/>
        <w:t>rezultatai, komisija visiems derybose dalyvavusiems kandidatams išsiunčia patikslintą informaciją apie derybų rezultatus.</w:t>
      </w:r>
    </w:p>
    <w:p w14:paraId="5D69A05A" w14:textId="52A6C96E" w:rsidR="00E85973" w:rsidRPr="00EE7138" w:rsidRDefault="00BC2D6E" w:rsidP="00EE7138">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sidR="00DD4188">
        <w:rPr>
          <w:rFonts w:ascii="Times New Roman" w:eastAsia="Times New Roman" w:hAnsi="Times New Roman" w:cs="Times New Roman"/>
          <w:color w:val="000000"/>
          <w:kern w:val="0"/>
          <w:sz w:val="24"/>
          <w:szCs w:val="24"/>
          <w:lang w:eastAsia="lt-LT"/>
          <w14:ligatures w14:val="none"/>
        </w:rPr>
        <w:t>5</w:t>
      </w:r>
      <w:r w:rsidR="00E85973" w:rsidRPr="00EE7138">
        <w:rPr>
          <w:rFonts w:ascii="Times New Roman" w:eastAsia="Times New Roman" w:hAnsi="Times New Roman" w:cs="Times New Roman"/>
          <w:color w:val="000000"/>
          <w:kern w:val="0"/>
          <w:sz w:val="24"/>
          <w:szCs w:val="24"/>
          <w:lang w:eastAsia="lt-LT"/>
          <w14:ligatures w14:val="none"/>
        </w:rPr>
        <w:t xml:space="preserve">. Kandidato prašymu, jei su pasiūlymu buvo pateiktas dokumento originalas gali būti grąžinamas (išskyrus pasiūlymą), o jo kopija, patvirtinta įstatymo nustatyta tvarka, lieka prie </w:t>
      </w:r>
      <w:r w:rsidR="0064327B" w:rsidRPr="00EE7138">
        <w:rPr>
          <w:rFonts w:ascii="Times New Roman" w:eastAsia="Times New Roman" w:hAnsi="Times New Roman" w:cs="Times New Roman"/>
          <w:color w:val="000000"/>
          <w:kern w:val="0"/>
          <w:sz w:val="24"/>
          <w:szCs w:val="24"/>
          <w:lang w:eastAsia="lt-LT"/>
          <w14:ligatures w14:val="none"/>
        </w:rPr>
        <w:t>k</w:t>
      </w:r>
      <w:r w:rsidR="00E85973" w:rsidRPr="00EE7138">
        <w:rPr>
          <w:rFonts w:ascii="Times New Roman" w:eastAsia="Times New Roman" w:hAnsi="Times New Roman" w:cs="Times New Roman"/>
          <w:color w:val="000000"/>
          <w:kern w:val="0"/>
          <w:sz w:val="24"/>
          <w:szCs w:val="24"/>
          <w:lang w:eastAsia="lt-LT"/>
          <w14:ligatures w14:val="none"/>
        </w:rPr>
        <w:t>andidato kitų pateiktų dokumentų.</w:t>
      </w:r>
    </w:p>
    <w:p w14:paraId="26EC0CBA" w14:textId="4D853F3F" w:rsidR="00266F41" w:rsidRPr="00EE7138" w:rsidRDefault="002F4955"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sidR="00DD4188">
        <w:rPr>
          <w:rFonts w:ascii="Times New Roman" w:eastAsia="Times New Roman" w:hAnsi="Times New Roman" w:cs="Times New Roman"/>
          <w:kern w:val="0"/>
          <w:sz w:val="24"/>
          <w:szCs w:val="24"/>
          <w:lang w:eastAsia="lt-LT"/>
          <w14:ligatures w14:val="none"/>
        </w:rPr>
        <w:t>6</w:t>
      </w:r>
      <w:r w:rsidR="007613E4" w:rsidRPr="00EE7138">
        <w:rPr>
          <w:rFonts w:ascii="Times New Roman" w:eastAsia="Times New Roman" w:hAnsi="Times New Roman" w:cs="Times New Roman"/>
          <w:kern w:val="0"/>
          <w:sz w:val="24"/>
          <w:szCs w:val="24"/>
          <w:lang w:eastAsia="lt-LT"/>
          <w14:ligatures w14:val="none"/>
        </w:rPr>
        <w:t xml:space="preserve">. Jeigu nė vieno iš </w:t>
      </w:r>
      <w:r w:rsidR="0064327B" w:rsidRPr="00EE7138">
        <w:rPr>
          <w:rFonts w:ascii="Times New Roman" w:eastAsia="Times New Roman" w:hAnsi="Times New Roman" w:cs="Times New Roman"/>
          <w:kern w:val="0"/>
          <w:sz w:val="24"/>
          <w:szCs w:val="24"/>
          <w:lang w:eastAsia="lt-LT"/>
          <w14:ligatures w14:val="none"/>
        </w:rPr>
        <w:t>k</w:t>
      </w:r>
      <w:r w:rsidR="007613E4" w:rsidRPr="00EE7138">
        <w:rPr>
          <w:rFonts w:ascii="Times New Roman" w:eastAsia="Times New Roman" w:hAnsi="Times New Roman" w:cs="Times New Roman"/>
          <w:kern w:val="0"/>
          <w:sz w:val="24"/>
          <w:szCs w:val="24"/>
          <w:lang w:eastAsia="lt-LT"/>
          <w14:ligatures w14:val="none"/>
        </w:rPr>
        <w:t>andidatų, pateikusių pa</w:t>
      </w:r>
      <w:r w:rsidR="00285DD7" w:rsidRPr="00EE7138">
        <w:rPr>
          <w:rFonts w:ascii="Times New Roman" w:eastAsia="Times New Roman" w:hAnsi="Times New Roman" w:cs="Times New Roman"/>
          <w:kern w:val="0"/>
          <w:sz w:val="24"/>
          <w:szCs w:val="24"/>
          <w:lang w:eastAsia="lt-LT"/>
          <w14:ligatures w14:val="none"/>
        </w:rPr>
        <w:t>siūlymus</w:t>
      </w:r>
      <w:r w:rsidR="007613E4" w:rsidRPr="00EE7138">
        <w:rPr>
          <w:rFonts w:ascii="Times New Roman" w:eastAsia="Times New Roman" w:hAnsi="Times New Roman" w:cs="Times New Roman"/>
          <w:kern w:val="0"/>
          <w:sz w:val="24"/>
          <w:szCs w:val="24"/>
          <w:lang w:eastAsia="lt-LT"/>
          <w14:ligatures w14:val="none"/>
        </w:rPr>
        <w:t xml:space="preserve">, siūlomų </w:t>
      </w:r>
      <w:r w:rsidR="00E656DE" w:rsidRPr="00EE7138">
        <w:rPr>
          <w:rFonts w:ascii="Times New Roman" w:eastAsia="Times New Roman" w:hAnsi="Times New Roman" w:cs="Times New Roman"/>
          <w:kern w:val="0"/>
          <w:sz w:val="24"/>
          <w:szCs w:val="24"/>
          <w:lang w:eastAsia="lt-LT"/>
          <w14:ligatures w14:val="none"/>
        </w:rPr>
        <w:t>pirkti</w:t>
      </w:r>
      <w:r w:rsidR="007613E4" w:rsidRPr="00EE7138">
        <w:rPr>
          <w:rFonts w:ascii="Times New Roman" w:eastAsia="Times New Roman" w:hAnsi="Times New Roman" w:cs="Times New Roman"/>
          <w:kern w:val="0"/>
          <w:sz w:val="24"/>
          <w:szCs w:val="24"/>
          <w:lang w:eastAsia="lt-LT"/>
          <w14:ligatures w14:val="none"/>
        </w:rPr>
        <w:t xml:space="preserve"> būstų dokumentai neatitinka reikalavimų, nustatytų </w:t>
      </w:r>
      <w:r w:rsidR="00A268BD" w:rsidRPr="00EE7138">
        <w:rPr>
          <w:rFonts w:ascii="Times New Roman" w:eastAsia="Times New Roman" w:hAnsi="Times New Roman" w:cs="Times New Roman"/>
          <w:kern w:val="0"/>
          <w:sz w:val="24"/>
          <w:szCs w:val="24"/>
          <w:lang w:eastAsia="lt-LT"/>
          <w14:ligatures w14:val="none"/>
        </w:rPr>
        <w:t>P</w:t>
      </w:r>
      <w:r w:rsidR="007613E4" w:rsidRPr="00EE7138">
        <w:rPr>
          <w:rFonts w:ascii="Times New Roman" w:eastAsia="Times New Roman" w:hAnsi="Times New Roman" w:cs="Times New Roman"/>
          <w:kern w:val="0"/>
          <w:sz w:val="24"/>
          <w:szCs w:val="24"/>
          <w:lang w:eastAsia="lt-LT"/>
          <w14:ligatures w14:val="none"/>
        </w:rPr>
        <w:t xml:space="preserve">irkimo dokumentuose, </w:t>
      </w:r>
      <w:r w:rsidR="00A268BD" w:rsidRPr="00EE7138">
        <w:rPr>
          <w:rFonts w:ascii="Times New Roman" w:eastAsia="Times New Roman" w:hAnsi="Times New Roman" w:cs="Times New Roman"/>
          <w:kern w:val="0"/>
          <w:sz w:val="24"/>
          <w:szCs w:val="24"/>
          <w:lang w:eastAsia="lt-LT"/>
          <w14:ligatures w14:val="none"/>
        </w:rPr>
        <w:t>P</w:t>
      </w:r>
      <w:r w:rsidR="007613E4" w:rsidRPr="00EE7138">
        <w:rPr>
          <w:rFonts w:ascii="Times New Roman" w:eastAsia="Times New Roman" w:hAnsi="Times New Roman" w:cs="Times New Roman"/>
          <w:kern w:val="0"/>
          <w:sz w:val="24"/>
          <w:szCs w:val="24"/>
          <w:lang w:eastAsia="lt-LT"/>
          <w14:ligatures w14:val="none"/>
        </w:rPr>
        <w:t>irkimo procedūros kartojamos su atnaujintu pa</w:t>
      </w:r>
      <w:r w:rsidR="00285DD7" w:rsidRPr="00EE7138">
        <w:rPr>
          <w:rFonts w:ascii="Times New Roman" w:eastAsia="Times New Roman" w:hAnsi="Times New Roman" w:cs="Times New Roman"/>
          <w:kern w:val="0"/>
          <w:sz w:val="24"/>
          <w:szCs w:val="24"/>
          <w:lang w:eastAsia="lt-LT"/>
          <w14:ligatures w14:val="none"/>
        </w:rPr>
        <w:t>siūlymų</w:t>
      </w:r>
      <w:r w:rsidR="007613E4" w:rsidRPr="00EE7138">
        <w:rPr>
          <w:rFonts w:ascii="Times New Roman" w:eastAsia="Times New Roman" w:hAnsi="Times New Roman" w:cs="Times New Roman"/>
          <w:kern w:val="0"/>
          <w:sz w:val="24"/>
          <w:szCs w:val="24"/>
          <w:lang w:eastAsia="lt-LT"/>
          <w14:ligatures w14:val="none"/>
        </w:rPr>
        <w:t xml:space="preserve"> teikimo terminu.</w:t>
      </w:r>
    </w:p>
    <w:p w14:paraId="4510FBFB" w14:textId="3BC9A8F4" w:rsidR="008C12D6" w:rsidRDefault="00CD3100" w:rsidP="00696DC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sidR="00DD4188">
        <w:rPr>
          <w:rFonts w:ascii="Times New Roman" w:eastAsia="Times New Roman" w:hAnsi="Times New Roman" w:cs="Times New Roman"/>
          <w:kern w:val="0"/>
          <w:sz w:val="24"/>
          <w:szCs w:val="24"/>
          <w:lang w:eastAsia="lt-LT"/>
          <w14:ligatures w14:val="none"/>
        </w:rPr>
        <w:t>7</w:t>
      </w:r>
      <w:r w:rsidRPr="00EE7138">
        <w:rPr>
          <w:rFonts w:ascii="Times New Roman" w:eastAsia="Times New Roman" w:hAnsi="Times New Roman" w:cs="Times New Roman"/>
          <w:kern w:val="0"/>
          <w:sz w:val="24"/>
          <w:szCs w:val="24"/>
          <w:lang w:eastAsia="lt-LT"/>
          <w14:ligatures w14:val="none"/>
        </w:rPr>
        <w:t xml:space="preserve">. </w:t>
      </w:r>
      <w:r w:rsidR="00AC2B31" w:rsidRPr="00EE7138">
        <w:rPr>
          <w:rFonts w:ascii="Times New Roman" w:eastAsia="Times New Roman" w:hAnsi="Times New Roman" w:cs="Times New Roman"/>
          <w:kern w:val="0"/>
          <w:sz w:val="24"/>
          <w:szCs w:val="24"/>
          <w:lang w:eastAsia="lt-LT"/>
          <w14:ligatures w14:val="none"/>
        </w:rPr>
        <w:t>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7CFAA10A" w14:textId="77777777" w:rsidR="00696DC4" w:rsidRPr="00696DC4" w:rsidRDefault="00696DC4" w:rsidP="00696DC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61FDE4B" w14:textId="634D87FF" w:rsidR="007613E4" w:rsidRPr="001972F7" w:rsidRDefault="007613E4"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5F9F905A" w14:textId="30673E52" w:rsidR="007613E4" w:rsidRPr="001972F7" w:rsidRDefault="007613E4"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w:t>
      </w:r>
      <w:r w:rsidR="004A021C" w:rsidRPr="001972F7">
        <w:rPr>
          <w:rFonts w:ascii="Times New Roman" w:eastAsia="Times New Roman" w:hAnsi="Times New Roman" w:cs="Times New Roman"/>
          <w:b/>
          <w:kern w:val="0"/>
          <w:sz w:val="24"/>
          <w:szCs w:val="24"/>
          <w:lang w:eastAsia="lt-LT"/>
          <w14:ligatures w14:val="none"/>
        </w:rPr>
        <w:t>SIŪLYMŲ</w:t>
      </w:r>
      <w:r w:rsidRPr="001972F7">
        <w:rPr>
          <w:rFonts w:ascii="Times New Roman" w:eastAsia="Times New Roman" w:hAnsi="Times New Roman" w:cs="Times New Roman"/>
          <w:b/>
          <w:kern w:val="0"/>
          <w:sz w:val="24"/>
          <w:szCs w:val="24"/>
          <w:lang w:eastAsia="lt-LT"/>
          <w14:ligatures w14:val="none"/>
        </w:rPr>
        <w:t xml:space="preserve"> ATMETIMAS</w:t>
      </w:r>
    </w:p>
    <w:p w14:paraId="0771B3E0" w14:textId="77777777" w:rsidR="007613E4" w:rsidRPr="001972F7" w:rsidRDefault="007613E4" w:rsidP="00C55D70">
      <w:pPr>
        <w:spacing w:after="0" w:line="276" w:lineRule="auto"/>
        <w:jc w:val="center"/>
        <w:rPr>
          <w:rFonts w:ascii="Times New Roman" w:eastAsia="Times New Roman" w:hAnsi="Times New Roman" w:cs="Times New Roman"/>
          <w:kern w:val="0"/>
          <w:sz w:val="24"/>
          <w:szCs w:val="24"/>
          <w:lang w:eastAsia="lt-LT"/>
          <w14:ligatures w14:val="none"/>
        </w:rPr>
      </w:pPr>
    </w:p>
    <w:p w14:paraId="300E506C" w14:textId="6FB02D75" w:rsidR="007613E4" w:rsidRPr="000D30B0"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sidR="00CB69A2" w:rsidRPr="000D30B0">
        <w:rPr>
          <w:rFonts w:ascii="Times New Roman" w:eastAsia="Times New Roman" w:hAnsi="Times New Roman" w:cs="Times New Roman"/>
          <w:kern w:val="0"/>
          <w:sz w:val="24"/>
          <w:szCs w:val="24"/>
          <w:lang w:eastAsia="lt-LT"/>
          <w14:ligatures w14:val="none"/>
        </w:rPr>
        <w:t>8</w:t>
      </w:r>
      <w:r w:rsidRPr="000D30B0">
        <w:rPr>
          <w:rFonts w:ascii="Times New Roman" w:eastAsia="Times New Roman" w:hAnsi="Times New Roman" w:cs="Times New Roman"/>
          <w:kern w:val="0"/>
          <w:sz w:val="24"/>
          <w:szCs w:val="24"/>
          <w:lang w:eastAsia="lt-LT"/>
          <w14:ligatures w14:val="none"/>
        </w:rPr>
        <w:t>. Pa</w:t>
      </w:r>
      <w:r w:rsidR="004A1A4C" w:rsidRPr="000D30B0">
        <w:rPr>
          <w:rFonts w:ascii="Times New Roman" w:eastAsia="Times New Roman" w:hAnsi="Times New Roman" w:cs="Times New Roman"/>
          <w:kern w:val="0"/>
          <w:sz w:val="24"/>
          <w:szCs w:val="24"/>
          <w:lang w:eastAsia="lt-LT"/>
          <w14:ligatures w14:val="none"/>
        </w:rPr>
        <w:t>siūlymai</w:t>
      </w:r>
      <w:r w:rsidRPr="000D30B0">
        <w:rPr>
          <w:rFonts w:ascii="Times New Roman" w:eastAsia="Times New Roman" w:hAnsi="Times New Roman" w:cs="Times New Roman"/>
          <w:kern w:val="0"/>
          <w:sz w:val="24"/>
          <w:szCs w:val="24"/>
          <w:lang w:eastAsia="lt-LT"/>
          <w14:ligatures w14:val="none"/>
        </w:rPr>
        <w:t xml:space="preserve"> atmetam</w:t>
      </w:r>
      <w:r w:rsidR="004A1A4C" w:rsidRPr="000D30B0">
        <w:rPr>
          <w:rFonts w:ascii="Times New Roman" w:eastAsia="Times New Roman" w:hAnsi="Times New Roman" w:cs="Times New Roman"/>
          <w:kern w:val="0"/>
          <w:sz w:val="24"/>
          <w:szCs w:val="24"/>
          <w:lang w:eastAsia="lt-LT"/>
          <w14:ligatures w14:val="none"/>
        </w:rPr>
        <w:t>i</w:t>
      </w:r>
      <w:r w:rsidRPr="000D30B0">
        <w:rPr>
          <w:rFonts w:ascii="Times New Roman" w:eastAsia="Times New Roman" w:hAnsi="Times New Roman" w:cs="Times New Roman"/>
          <w:kern w:val="0"/>
          <w:sz w:val="24"/>
          <w:szCs w:val="24"/>
          <w:lang w:eastAsia="lt-LT"/>
          <w14:ligatures w14:val="none"/>
        </w:rPr>
        <w:t xml:space="preserve">, jeigu: </w:t>
      </w:r>
    </w:p>
    <w:p w14:paraId="303013FB" w14:textId="51B11D4C" w:rsidR="007613E4" w:rsidRPr="000D30B0" w:rsidRDefault="00A311D7" w:rsidP="00491116">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r>
      <w:r w:rsidR="007613E4" w:rsidRPr="000D30B0">
        <w:rPr>
          <w:rFonts w:ascii="Times New Roman" w:eastAsia="Times New Roman" w:hAnsi="Times New Roman" w:cs="Times New Roman"/>
          <w:kern w:val="0"/>
          <w:sz w:val="24"/>
          <w:szCs w:val="24"/>
          <w:lang w:eastAsia="lt-LT"/>
          <w14:ligatures w14:val="none"/>
        </w:rPr>
        <w:t>3</w:t>
      </w:r>
      <w:r w:rsidR="00CB69A2" w:rsidRPr="000D30B0">
        <w:rPr>
          <w:rFonts w:ascii="Times New Roman" w:eastAsia="Times New Roman" w:hAnsi="Times New Roman" w:cs="Times New Roman"/>
          <w:kern w:val="0"/>
          <w:sz w:val="24"/>
          <w:szCs w:val="24"/>
          <w:lang w:eastAsia="lt-LT"/>
          <w14:ligatures w14:val="none"/>
        </w:rPr>
        <w:t>8</w:t>
      </w:r>
      <w:r w:rsidR="007613E4" w:rsidRPr="000D30B0">
        <w:rPr>
          <w:rFonts w:ascii="Times New Roman" w:eastAsia="Times New Roman" w:hAnsi="Times New Roman" w:cs="Times New Roman"/>
          <w:kern w:val="0"/>
          <w:sz w:val="24"/>
          <w:szCs w:val="24"/>
          <w:lang w:eastAsia="lt-LT"/>
          <w14:ligatures w14:val="none"/>
        </w:rPr>
        <w:t>.1. būstas neatitinka normatyviniuose statybos techniniuose dokumentuose nustatytų reikalavimų gyvenamosioms patalpoms;</w:t>
      </w:r>
    </w:p>
    <w:p w14:paraId="3F7B485E" w14:textId="176A04D2" w:rsidR="007613E4" w:rsidRPr="000D30B0"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sidR="00CB69A2" w:rsidRPr="000D30B0">
        <w:rPr>
          <w:rFonts w:ascii="Times New Roman" w:eastAsia="Times New Roman" w:hAnsi="Times New Roman" w:cs="Times New Roman"/>
          <w:kern w:val="0"/>
          <w:sz w:val="24"/>
          <w:szCs w:val="24"/>
          <w:lang w:eastAsia="lt-LT"/>
          <w14:ligatures w14:val="none"/>
        </w:rPr>
        <w:t>8</w:t>
      </w:r>
      <w:r w:rsidRPr="000D30B0">
        <w:rPr>
          <w:rFonts w:ascii="Times New Roman" w:eastAsia="Times New Roman" w:hAnsi="Times New Roman" w:cs="Times New Roman"/>
          <w:kern w:val="0"/>
          <w:sz w:val="24"/>
          <w:szCs w:val="24"/>
          <w:lang w:eastAsia="lt-LT"/>
          <w14:ligatures w14:val="none"/>
        </w:rPr>
        <w:t>.2. būstas yra be patogumų;</w:t>
      </w:r>
    </w:p>
    <w:p w14:paraId="77942339" w14:textId="2CDFC755" w:rsidR="007613E4" w:rsidRPr="00622B6E"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sidR="00CB69A2" w:rsidRPr="000D30B0">
        <w:rPr>
          <w:rFonts w:ascii="Times New Roman" w:eastAsia="Times New Roman" w:hAnsi="Times New Roman" w:cs="Times New Roman"/>
          <w:kern w:val="0"/>
          <w:sz w:val="24"/>
          <w:szCs w:val="24"/>
          <w:lang w:eastAsia="lt-LT"/>
          <w14:ligatures w14:val="none"/>
        </w:rPr>
        <w:t>8</w:t>
      </w:r>
      <w:r w:rsidRPr="000D30B0">
        <w:rPr>
          <w:rFonts w:ascii="Times New Roman" w:eastAsia="Times New Roman" w:hAnsi="Times New Roman" w:cs="Times New Roman"/>
          <w:kern w:val="0"/>
          <w:sz w:val="24"/>
          <w:szCs w:val="24"/>
          <w:lang w:eastAsia="lt-LT"/>
          <w14:ligatures w14:val="none"/>
        </w:rPr>
        <w:t>.3. būstui</w:t>
      </w:r>
      <w:r w:rsidRPr="00622B6E">
        <w:rPr>
          <w:rFonts w:ascii="Times New Roman" w:eastAsia="Times New Roman" w:hAnsi="Times New Roman" w:cs="Times New Roman"/>
          <w:kern w:val="0"/>
          <w:sz w:val="24"/>
          <w:szCs w:val="24"/>
          <w:lang w:eastAsia="lt-LT"/>
          <w14:ligatures w14:val="none"/>
        </w:rPr>
        <w:t xml:space="preserve"> yra uždėtas turto areštas;</w:t>
      </w:r>
    </w:p>
    <w:p w14:paraId="3A1AF663" w14:textId="27DADE19" w:rsidR="00F876EC" w:rsidRDefault="007613E4" w:rsidP="00491116">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 xml:space="preserve">.4. </w:t>
      </w:r>
      <w:r w:rsidR="0064327B">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w:t>
      </w:r>
      <w:r w:rsidR="00337CC9" w:rsidRPr="00622B6E">
        <w:rPr>
          <w:rFonts w:ascii="Times New Roman" w:eastAsia="Times New Roman" w:hAnsi="Times New Roman" w:cs="Times New Roman"/>
          <w:kern w:val="0"/>
          <w:sz w:val="24"/>
          <w:szCs w:val="24"/>
          <w:lang w:eastAsia="lt-LT"/>
          <w14:ligatures w14:val="none"/>
        </w:rPr>
        <w:t>siūlymą</w:t>
      </w:r>
      <w:r w:rsidRPr="00622B6E">
        <w:rPr>
          <w:rFonts w:ascii="Times New Roman" w:eastAsia="Times New Roman" w:hAnsi="Times New Roman" w:cs="Times New Roman"/>
          <w:kern w:val="0"/>
          <w:sz w:val="24"/>
          <w:szCs w:val="24"/>
          <w:lang w:eastAsia="lt-LT"/>
          <w14:ligatures w14:val="none"/>
        </w:rPr>
        <w:t xml:space="preserve"> ir kitus dokumentus pateikė ne lietuvių kalba;</w:t>
      </w:r>
    </w:p>
    <w:p w14:paraId="09184330" w14:textId="67F62761" w:rsidR="007613E4" w:rsidRPr="00F876EC" w:rsidRDefault="00F876EC" w:rsidP="00491116">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B69A2">
        <w:rPr>
          <w:rFonts w:ascii="Times New Roman" w:hAnsi="Times New Roman" w:cs="Times New Roman"/>
          <w:color w:val="000000"/>
          <w:sz w:val="24"/>
          <w:szCs w:val="24"/>
        </w:rPr>
        <w:t>8</w:t>
      </w:r>
      <w:r>
        <w:rPr>
          <w:rFonts w:ascii="Times New Roman" w:hAnsi="Times New Roman" w:cs="Times New Roman"/>
          <w:color w:val="000000"/>
          <w:sz w:val="24"/>
          <w:szCs w:val="24"/>
        </w:rPr>
        <w:t xml:space="preserve">.5. </w:t>
      </w:r>
      <w:r w:rsidR="0064327B">
        <w:rPr>
          <w:rFonts w:ascii="Times New Roman" w:hAnsi="Times New Roman" w:cs="Times New Roman"/>
          <w:color w:val="000000"/>
          <w:sz w:val="24"/>
          <w:szCs w:val="24"/>
        </w:rPr>
        <w:t>k</w:t>
      </w:r>
      <w:r w:rsidRPr="00F876EC">
        <w:rPr>
          <w:rFonts w:ascii="Times New Roman" w:hAnsi="Times New Roman" w:cs="Times New Roman"/>
          <w:color w:val="000000"/>
          <w:sz w:val="24"/>
          <w:szCs w:val="24"/>
        </w:rPr>
        <w:t>andidatas pasiūlymą ir kitus dokumentus pateikė neužklijuotame voke;</w:t>
      </w:r>
    </w:p>
    <w:p w14:paraId="6F0D59F4" w14:textId="14E75774" w:rsidR="007613E4" w:rsidRPr="00622B6E"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w:t>
      </w:r>
      <w:r w:rsidR="00CD3100">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 neužpildyta</w:t>
      </w:r>
      <w:r w:rsidR="00337CC9" w:rsidRPr="00622B6E">
        <w:rPr>
          <w:rFonts w:ascii="Times New Roman" w:eastAsia="Times New Roman" w:hAnsi="Times New Roman" w:cs="Times New Roman"/>
          <w:kern w:val="0"/>
          <w:sz w:val="24"/>
          <w:szCs w:val="24"/>
          <w:lang w:eastAsia="lt-LT"/>
          <w14:ligatures w14:val="none"/>
        </w:rPr>
        <w:t>s</w:t>
      </w:r>
      <w:r w:rsidRPr="00622B6E">
        <w:rPr>
          <w:rFonts w:ascii="Times New Roman" w:eastAsia="Times New Roman" w:hAnsi="Times New Roman" w:cs="Times New Roman"/>
          <w:kern w:val="0"/>
          <w:sz w:val="24"/>
          <w:szCs w:val="24"/>
          <w:lang w:eastAsia="lt-LT"/>
          <w14:ligatures w14:val="none"/>
        </w:rPr>
        <w:t xml:space="preserve"> </w:t>
      </w:r>
      <w:r w:rsidRPr="008A100D">
        <w:rPr>
          <w:rFonts w:ascii="Times New Roman" w:eastAsia="Times New Roman" w:hAnsi="Times New Roman" w:cs="Times New Roman"/>
          <w:kern w:val="0"/>
          <w:sz w:val="24"/>
          <w:szCs w:val="24"/>
          <w:lang w:eastAsia="lt-LT"/>
          <w14:ligatures w14:val="none"/>
        </w:rPr>
        <w:t>pa</w:t>
      </w:r>
      <w:r w:rsidR="00337CC9" w:rsidRPr="008A100D">
        <w:rPr>
          <w:rFonts w:ascii="Times New Roman" w:eastAsia="Times New Roman" w:hAnsi="Times New Roman" w:cs="Times New Roman"/>
          <w:kern w:val="0"/>
          <w:sz w:val="24"/>
          <w:szCs w:val="24"/>
          <w:lang w:eastAsia="lt-LT"/>
          <w14:ligatures w14:val="none"/>
        </w:rPr>
        <w:t>siūlymas</w:t>
      </w:r>
      <w:r w:rsidRPr="008A100D">
        <w:rPr>
          <w:rFonts w:ascii="Times New Roman" w:eastAsia="Times New Roman" w:hAnsi="Times New Roman" w:cs="Times New Roman"/>
          <w:kern w:val="0"/>
          <w:sz w:val="24"/>
          <w:szCs w:val="24"/>
          <w:lang w:eastAsia="lt-LT"/>
          <w14:ligatures w14:val="none"/>
        </w:rPr>
        <w:t xml:space="preserve"> (forma pateikiama </w:t>
      </w:r>
      <w:r w:rsidR="008A100D">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49F54132" w14:textId="37A8317F" w:rsidR="007613E4" w:rsidRPr="00622B6E"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w:t>
      </w:r>
      <w:r w:rsidR="00CD3100">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 nepridėtas įgaliojimas ar tinkamai patvirtina jo kopija, jei pasirašė būsto savininko įgaliotas asmuo;</w:t>
      </w:r>
    </w:p>
    <w:p w14:paraId="208EDC2B" w14:textId="1BF04675" w:rsidR="00203B43" w:rsidRPr="00622B6E"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w:t>
      </w:r>
      <w:r w:rsidR="00CD3100">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 xml:space="preserve">. </w:t>
      </w:r>
      <w:r w:rsidR="0064327B">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pateikė neteisingus, suklastotus duomenis;</w:t>
      </w:r>
    </w:p>
    <w:p w14:paraId="60DE215C" w14:textId="1526336E" w:rsidR="00622B6E" w:rsidRPr="00915CE9"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w:t>
      </w:r>
      <w:r w:rsidR="00CD3100" w:rsidRPr="00915CE9">
        <w:rPr>
          <w:rFonts w:ascii="Times New Roman" w:eastAsia="Times New Roman" w:hAnsi="Times New Roman" w:cs="Times New Roman"/>
          <w:kern w:val="0"/>
          <w:sz w:val="24"/>
          <w:szCs w:val="24"/>
          <w:lang w:eastAsia="lt-LT"/>
          <w14:ligatures w14:val="none"/>
        </w:rPr>
        <w:t>9</w:t>
      </w:r>
      <w:r w:rsidRPr="00915CE9">
        <w:rPr>
          <w:rFonts w:ascii="Times New Roman" w:eastAsia="Times New Roman" w:hAnsi="Times New Roman" w:cs="Times New Roman"/>
          <w:kern w:val="0"/>
          <w:sz w:val="24"/>
          <w:szCs w:val="24"/>
          <w:lang w:eastAsia="lt-LT"/>
          <w14:ligatures w14:val="none"/>
        </w:rPr>
        <w:t xml:space="preserve">. </w:t>
      </w:r>
      <w:r w:rsidR="0064327B" w:rsidRPr="00915CE9">
        <w:rPr>
          <w:rFonts w:ascii="Times New Roman" w:eastAsia="Times New Roman" w:hAnsi="Times New Roman" w:cs="Times New Roman"/>
          <w:kern w:val="0"/>
          <w:sz w:val="24"/>
          <w:szCs w:val="24"/>
          <w:lang w:eastAsia="lt-LT"/>
          <w14:ligatures w14:val="none"/>
        </w:rPr>
        <w:t>k</w:t>
      </w:r>
      <w:r w:rsidR="00622B6E" w:rsidRPr="00915CE9">
        <w:rPr>
          <w:rFonts w:ascii="Times New Roman" w:eastAsia="Times New Roman" w:hAnsi="Times New Roman" w:cs="Times New Roman"/>
          <w:kern w:val="0"/>
          <w:sz w:val="24"/>
          <w:szCs w:val="24"/>
          <w:lang w:eastAsia="lt-LT"/>
          <w14:ligatures w14:val="none"/>
        </w:rPr>
        <w:t xml:space="preserve">andidatas ar jo įgaliotas asmuo </w:t>
      </w:r>
      <w:r w:rsidR="00915CE9" w:rsidRPr="00915CE9">
        <w:rPr>
          <w:rFonts w:ascii="Times New Roman" w:eastAsia="Times New Roman" w:hAnsi="Times New Roman" w:cs="Times New Roman"/>
          <w:kern w:val="0"/>
          <w:sz w:val="24"/>
          <w:szCs w:val="24"/>
          <w:lang w:eastAsia="lt-LT"/>
          <w14:ligatures w14:val="none"/>
        </w:rPr>
        <w:t>Komisijos prašymu</w:t>
      </w:r>
      <w:r w:rsidR="00760FFF">
        <w:rPr>
          <w:rFonts w:ascii="Times New Roman" w:eastAsia="Times New Roman" w:hAnsi="Times New Roman" w:cs="Times New Roman"/>
          <w:kern w:val="0"/>
          <w:sz w:val="24"/>
          <w:szCs w:val="24"/>
          <w:lang w:eastAsia="lt-LT"/>
          <w14:ligatures w14:val="none"/>
        </w:rPr>
        <w:t xml:space="preserve"> </w:t>
      </w:r>
      <w:r w:rsidR="00622B6E"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w:t>
      </w:r>
      <w:r w:rsidR="001972F7" w:rsidRPr="00915CE9">
        <w:rPr>
          <w:rFonts w:ascii="Times New Roman" w:eastAsia="Times New Roman" w:hAnsi="Times New Roman" w:cs="Times New Roman"/>
          <w:kern w:val="0"/>
          <w:sz w:val="24"/>
          <w:szCs w:val="24"/>
          <w:lang w:eastAsia="lt-LT"/>
          <w14:ligatures w14:val="none"/>
        </w:rPr>
        <w:t xml:space="preserve"> (jei toks vertinimas atliekamas)</w:t>
      </w:r>
      <w:r w:rsidR="00622B6E" w:rsidRPr="00915CE9">
        <w:rPr>
          <w:rFonts w:ascii="Times New Roman" w:eastAsia="Times New Roman" w:hAnsi="Times New Roman" w:cs="Times New Roman"/>
          <w:kern w:val="0"/>
          <w:sz w:val="24"/>
          <w:szCs w:val="24"/>
          <w:lang w:eastAsia="lt-LT"/>
          <w14:ligatures w14:val="none"/>
        </w:rPr>
        <w:t xml:space="preserve"> apžiūrėti siūlomą parduoti būstą per ne ilgesnį nei 3 d</w:t>
      </w:r>
      <w:r w:rsidR="00045094" w:rsidRPr="00915CE9">
        <w:rPr>
          <w:rFonts w:ascii="Times New Roman" w:eastAsia="Times New Roman" w:hAnsi="Times New Roman" w:cs="Times New Roman"/>
          <w:kern w:val="0"/>
          <w:sz w:val="24"/>
          <w:szCs w:val="24"/>
          <w:lang w:eastAsia="lt-LT"/>
          <w14:ligatures w14:val="none"/>
        </w:rPr>
        <w:t xml:space="preserve">arbo </w:t>
      </w:r>
      <w:r w:rsidR="00622B6E" w:rsidRPr="00915CE9">
        <w:rPr>
          <w:rFonts w:ascii="Times New Roman" w:eastAsia="Times New Roman" w:hAnsi="Times New Roman" w:cs="Times New Roman"/>
          <w:kern w:val="0"/>
          <w:sz w:val="24"/>
          <w:szCs w:val="24"/>
          <w:lang w:eastAsia="lt-LT"/>
          <w14:ligatures w14:val="none"/>
        </w:rPr>
        <w:t xml:space="preserve"> d</w:t>
      </w:r>
      <w:r w:rsidR="00045094" w:rsidRPr="00915CE9">
        <w:rPr>
          <w:rFonts w:ascii="Times New Roman" w:eastAsia="Times New Roman" w:hAnsi="Times New Roman" w:cs="Times New Roman"/>
          <w:kern w:val="0"/>
          <w:sz w:val="24"/>
          <w:szCs w:val="24"/>
          <w:lang w:eastAsia="lt-LT"/>
          <w14:ligatures w14:val="none"/>
        </w:rPr>
        <w:t>ien</w:t>
      </w:r>
      <w:r w:rsidR="0019508A" w:rsidRPr="00915CE9">
        <w:rPr>
          <w:rFonts w:ascii="Times New Roman" w:eastAsia="Times New Roman" w:hAnsi="Times New Roman" w:cs="Times New Roman"/>
          <w:kern w:val="0"/>
          <w:sz w:val="24"/>
          <w:szCs w:val="24"/>
          <w:lang w:eastAsia="lt-LT"/>
          <w14:ligatures w14:val="none"/>
        </w:rPr>
        <w:t>ų</w:t>
      </w:r>
      <w:r w:rsidR="00622B6E" w:rsidRPr="00915CE9">
        <w:rPr>
          <w:rFonts w:ascii="Times New Roman" w:eastAsia="Times New Roman" w:hAnsi="Times New Roman" w:cs="Times New Roman"/>
          <w:kern w:val="0"/>
          <w:sz w:val="24"/>
          <w:szCs w:val="24"/>
          <w:lang w:eastAsia="lt-LT"/>
          <w14:ligatures w14:val="none"/>
        </w:rPr>
        <w:t xml:space="preserve"> terminą nuo </w:t>
      </w:r>
      <w:r w:rsidR="00915CE9" w:rsidRPr="00915CE9">
        <w:rPr>
          <w:rFonts w:ascii="Times New Roman" w:eastAsia="Times New Roman" w:hAnsi="Times New Roman" w:cs="Times New Roman"/>
          <w:kern w:val="0"/>
          <w:sz w:val="24"/>
          <w:szCs w:val="24"/>
          <w:lang w:eastAsia="lt-LT"/>
          <w14:ligatures w14:val="none"/>
        </w:rPr>
        <w:t>Komisijos prašymo</w:t>
      </w:r>
      <w:r w:rsidR="00622B6E" w:rsidRPr="00915CE9">
        <w:rPr>
          <w:rFonts w:ascii="Times New Roman" w:eastAsia="Times New Roman" w:hAnsi="Times New Roman" w:cs="Times New Roman"/>
          <w:kern w:val="0"/>
          <w:sz w:val="24"/>
          <w:szCs w:val="24"/>
          <w:lang w:eastAsia="lt-LT"/>
          <w14:ligatures w14:val="none"/>
        </w:rPr>
        <w:t xml:space="preserve"> el. paštu, telefonu, pateikimo dienos</w:t>
      </w:r>
      <w:r w:rsidR="001972F7" w:rsidRPr="00915CE9">
        <w:rPr>
          <w:rFonts w:ascii="Times New Roman" w:eastAsia="Times New Roman" w:hAnsi="Times New Roman" w:cs="Times New Roman"/>
          <w:kern w:val="0"/>
          <w:sz w:val="24"/>
          <w:szCs w:val="24"/>
          <w:lang w:eastAsia="lt-LT"/>
          <w14:ligatures w14:val="none"/>
        </w:rPr>
        <w:t>;</w:t>
      </w:r>
    </w:p>
    <w:p w14:paraId="5343A902" w14:textId="1E90A83C" w:rsidR="007613E4" w:rsidRPr="00B9353F"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9353F">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B9353F">
        <w:rPr>
          <w:rFonts w:ascii="Times New Roman" w:eastAsia="Times New Roman" w:hAnsi="Times New Roman" w:cs="Times New Roman"/>
          <w:kern w:val="0"/>
          <w:sz w:val="24"/>
          <w:szCs w:val="24"/>
          <w:lang w:eastAsia="lt-LT"/>
          <w14:ligatures w14:val="none"/>
        </w:rPr>
        <w:t>.1</w:t>
      </w:r>
      <w:r w:rsidR="003F0AA1">
        <w:rPr>
          <w:rFonts w:ascii="Times New Roman" w:eastAsia="Times New Roman" w:hAnsi="Times New Roman" w:cs="Times New Roman"/>
          <w:kern w:val="0"/>
          <w:sz w:val="24"/>
          <w:szCs w:val="24"/>
          <w:lang w:eastAsia="lt-LT"/>
          <w14:ligatures w14:val="none"/>
        </w:rPr>
        <w:t>0</w:t>
      </w:r>
      <w:r w:rsidRPr="00B9353F">
        <w:rPr>
          <w:rFonts w:ascii="Times New Roman" w:eastAsia="Times New Roman" w:hAnsi="Times New Roman" w:cs="Times New Roman"/>
          <w:kern w:val="0"/>
          <w:sz w:val="24"/>
          <w:szCs w:val="24"/>
          <w:lang w:eastAsia="lt-LT"/>
          <w14:ligatures w14:val="none"/>
        </w:rPr>
        <w:t xml:space="preserve">. jeigu </w:t>
      </w:r>
      <w:r w:rsidR="0064327B">
        <w:rPr>
          <w:rFonts w:ascii="Times New Roman" w:eastAsia="Times New Roman" w:hAnsi="Times New Roman" w:cs="Times New Roman"/>
          <w:kern w:val="0"/>
          <w:sz w:val="24"/>
          <w:szCs w:val="24"/>
          <w:lang w:eastAsia="lt-LT"/>
          <w14:ligatures w14:val="none"/>
        </w:rPr>
        <w:t>k</w:t>
      </w:r>
      <w:r w:rsidRPr="00B9353F">
        <w:rPr>
          <w:rFonts w:ascii="Times New Roman" w:eastAsia="Times New Roman" w:hAnsi="Times New Roman" w:cs="Times New Roman"/>
          <w:kern w:val="0"/>
          <w:sz w:val="24"/>
          <w:szCs w:val="24"/>
          <w:lang w:eastAsia="lt-LT"/>
          <w14:ligatures w14:val="none"/>
        </w:rPr>
        <w:t xml:space="preserve">andidato siūlomas būstas neatitinka bent vieno </w:t>
      </w:r>
      <w:r w:rsidR="00337CC9" w:rsidRPr="00224D55">
        <w:rPr>
          <w:rFonts w:ascii="Times New Roman" w:eastAsia="Times New Roman" w:hAnsi="Times New Roman" w:cs="Times New Roman"/>
          <w:kern w:val="0"/>
          <w:sz w:val="24"/>
          <w:szCs w:val="24"/>
          <w:lang w:eastAsia="lt-LT"/>
          <w14:ligatures w14:val="none"/>
        </w:rPr>
        <w:t>iš Sąlygų</w:t>
      </w:r>
      <w:r w:rsidRPr="00224D55">
        <w:rPr>
          <w:rFonts w:ascii="Times New Roman" w:eastAsia="Times New Roman" w:hAnsi="Times New Roman" w:cs="Times New Roman"/>
          <w:kern w:val="0"/>
          <w:sz w:val="24"/>
          <w:szCs w:val="24"/>
          <w:lang w:eastAsia="lt-LT"/>
          <w14:ligatures w14:val="none"/>
        </w:rPr>
        <w:t xml:space="preserve"> </w:t>
      </w:r>
      <w:r w:rsidR="00224D55" w:rsidRPr="00224D55">
        <w:rPr>
          <w:rFonts w:ascii="Times New Roman" w:eastAsia="Times New Roman" w:hAnsi="Times New Roman" w:cs="Times New Roman"/>
          <w:kern w:val="0"/>
          <w:sz w:val="24"/>
          <w:szCs w:val="24"/>
          <w:lang w:eastAsia="lt-LT"/>
          <w14:ligatures w14:val="none"/>
        </w:rPr>
        <w:t>9</w:t>
      </w:r>
      <w:r w:rsidRPr="00224D55">
        <w:rPr>
          <w:rFonts w:ascii="Times New Roman" w:eastAsia="Times New Roman" w:hAnsi="Times New Roman" w:cs="Times New Roman"/>
          <w:kern w:val="0"/>
          <w:sz w:val="24"/>
          <w:szCs w:val="24"/>
          <w:lang w:eastAsia="lt-LT"/>
          <w14:ligatures w14:val="none"/>
        </w:rPr>
        <w:t xml:space="preserve"> punkte</w:t>
      </w:r>
      <w:r w:rsidRPr="00B9353F">
        <w:rPr>
          <w:rFonts w:ascii="Times New Roman" w:eastAsia="Times New Roman" w:hAnsi="Times New Roman" w:cs="Times New Roman"/>
          <w:kern w:val="0"/>
          <w:sz w:val="24"/>
          <w:szCs w:val="24"/>
          <w:lang w:eastAsia="lt-LT"/>
          <w14:ligatures w14:val="none"/>
        </w:rPr>
        <w:t xml:space="preserve"> nustatytų reikalavimų būstams;</w:t>
      </w:r>
    </w:p>
    <w:p w14:paraId="65B7832C" w14:textId="4FF12C0C" w:rsidR="007613E4" w:rsidRPr="00B9353F"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9353F">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B9353F">
        <w:rPr>
          <w:rFonts w:ascii="Times New Roman" w:eastAsia="Times New Roman" w:hAnsi="Times New Roman" w:cs="Times New Roman"/>
          <w:kern w:val="0"/>
          <w:sz w:val="24"/>
          <w:szCs w:val="24"/>
          <w:lang w:eastAsia="lt-LT"/>
          <w14:ligatures w14:val="none"/>
        </w:rPr>
        <w:t>.1</w:t>
      </w:r>
      <w:r w:rsidR="003F0AA1">
        <w:rPr>
          <w:rFonts w:ascii="Times New Roman" w:eastAsia="Times New Roman" w:hAnsi="Times New Roman" w:cs="Times New Roman"/>
          <w:kern w:val="0"/>
          <w:sz w:val="24"/>
          <w:szCs w:val="24"/>
          <w:lang w:eastAsia="lt-LT"/>
          <w14:ligatures w14:val="none"/>
        </w:rPr>
        <w:t>1</w:t>
      </w:r>
      <w:r w:rsidRPr="00B9353F">
        <w:rPr>
          <w:rFonts w:ascii="Times New Roman" w:eastAsia="Times New Roman" w:hAnsi="Times New Roman" w:cs="Times New Roman"/>
          <w:kern w:val="0"/>
          <w:sz w:val="24"/>
          <w:szCs w:val="24"/>
          <w:lang w:eastAsia="lt-LT"/>
          <w14:ligatures w14:val="none"/>
        </w:rPr>
        <w:t xml:space="preserve">. jeigu </w:t>
      </w:r>
      <w:r w:rsidR="0064327B">
        <w:rPr>
          <w:rFonts w:ascii="Times New Roman" w:eastAsia="Times New Roman" w:hAnsi="Times New Roman" w:cs="Times New Roman"/>
          <w:kern w:val="0"/>
          <w:sz w:val="24"/>
          <w:szCs w:val="24"/>
          <w:lang w:eastAsia="lt-LT"/>
          <w14:ligatures w14:val="none"/>
        </w:rPr>
        <w:t>k</w:t>
      </w:r>
      <w:r w:rsidRPr="00B9353F">
        <w:rPr>
          <w:rFonts w:ascii="Times New Roman" w:eastAsia="Times New Roman" w:hAnsi="Times New Roman" w:cs="Times New Roman"/>
          <w:kern w:val="0"/>
          <w:sz w:val="24"/>
          <w:szCs w:val="24"/>
          <w:lang w:eastAsia="lt-LT"/>
          <w14:ligatures w14:val="none"/>
        </w:rPr>
        <w:t xml:space="preserve">andidato siūlomas būstas atitinka bent vieną </w:t>
      </w:r>
      <w:r w:rsidRPr="00EA223C">
        <w:rPr>
          <w:rFonts w:ascii="Times New Roman" w:eastAsia="Times New Roman" w:hAnsi="Times New Roman" w:cs="Times New Roman"/>
          <w:kern w:val="0"/>
          <w:sz w:val="24"/>
          <w:szCs w:val="24"/>
          <w:lang w:eastAsia="lt-LT"/>
          <w14:ligatures w14:val="none"/>
        </w:rPr>
        <w:t>ši</w:t>
      </w:r>
      <w:r w:rsidR="00376DDB" w:rsidRPr="00EA223C">
        <w:rPr>
          <w:rFonts w:ascii="Times New Roman" w:eastAsia="Times New Roman" w:hAnsi="Times New Roman" w:cs="Times New Roman"/>
          <w:kern w:val="0"/>
          <w:sz w:val="24"/>
          <w:szCs w:val="24"/>
          <w:lang w:eastAsia="lt-LT"/>
          <w14:ligatures w14:val="none"/>
        </w:rPr>
        <w:t>ų</w:t>
      </w:r>
      <w:r w:rsidRPr="00EA223C">
        <w:rPr>
          <w:rFonts w:ascii="Times New Roman" w:eastAsia="Times New Roman" w:hAnsi="Times New Roman" w:cs="Times New Roman"/>
          <w:kern w:val="0"/>
          <w:sz w:val="24"/>
          <w:szCs w:val="24"/>
          <w:lang w:eastAsia="lt-LT"/>
          <w14:ligatures w14:val="none"/>
        </w:rPr>
        <w:t xml:space="preserve"> </w:t>
      </w:r>
      <w:r w:rsidR="00376DDB" w:rsidRPr="00EA223C">
        <w:rPr>
          <w:rFonts w:ascii="Times New Roman" w:eastAsia="Times New Roman" w:hAnsi="Times New Roman" w:cs="Times New Roman"/>
          <w:kern w:val="0"/>
          <w:sz w:val="24"/>
          <w:szCs w:val="24"/>
          <w:lang w:eastAsia="lt-LT"/>
          <w14:ligatures w14:val="none"/>
        </w:rPr>
        <w:t>Sąlygų</w:t>
      </w:r>
      <w:r w:rsidRPr="00EA223C">
        <w:rPr>
          <w:rFonts w:ascii="Times New Roman" w:eastAsia="Times New Roman" w:hAnsi="Times New Roman" w:cs="Times New Roman"/>
          <w:kern w:val="0"/>
          <w:sz w:val="24"/>
          <w:szCs w:val="24"/>
          <w:lang w:eastAsia="lt-LT"/>
          <w14:ligatures w14:val="none"/>
        </w:rPr>
        <w:t xml:space="preserve"> </w:t>
      </w:r>
      <w:r w:rsidR="0070641E" w:rsidRPr="00EA223C">
        <w:rPr>
          <w:rFonts w:ascii="Times New Roman" w:eastAsia="Times New Roman" w:hAnsi="Times New Roman" w:cs="Times New Roman"/>
          <w:kern w:val="0"/>
          <w:sz w:val="24"/>
          <w:szCs w:val="24"/>
          <w:lang w:eastAsia="lt-LT"/>
          <w14:ligatures w14:val="none"/>
        </w:rPr>
        <w:t>10</w:t>
      </w:r>
      <w:r w:rsidRPr="00B9353F">
        <w:rPr>
          <w:rFonts w:ascii="Times New Roman" w:eastAsia="Times New Roman" w:hAnsi="Times New Roman" w:cs="Times New Roman"/>
          <w:kern w:val="0"/>
          <w:sz w:val="24"/>
          <w:szCs w:val="24"/>
          <w:lang w:eastAsia="lt-LT"/>
          <w14:ligatures w14:val="none"/>
        </w:rPr>
        <w:t xml:space="preserve"> punkte nustatytą sąlygą, kuri aiškiai nurodo, kad toks būstas netinkamas perkančiajai organizacijai;</w:t>
      </w:r>
    </w:p>
    <w:p w14:paraId="1AEC26BA" w14:textId="41EDCFAF" w:rsidR="007613E4"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8</w:t>
      </w:r>
      <w:r w:rsidRPr="00B75C2E">
        <w:rPr>
          <w:rFonts w:ascii="Times New Roman" w:eastAsia="Times New Roman" w:hAnsi="Times New Roman" w:cs="Times New Roman"/>
          <w:kern w:val="0"/>
          <w:sz w:val="24"/>
          <w:szCs w:val="24"/>
          <w:lang w:eastAsia="lt-LT"/>
          <w14:ligatures w14:val="none"/>
        </w:rPr>
        <w:t>.1</w:t>
      </w:r>
      <w:r w:rsidR="003F0AA1">
        <w:rPr>
          <w:rFonts w:ascii="Times New Roman" w:eastAsia="Times New Roman" w:hAnsi="Times New Roman" w:cs="Times New Roman"/>
          <w:kern w:val="0"/>
          <w:sz w:val="24"/>
          <w:szCs w:val="24"/>
          <w:lang w:eastAsia="lt-LT"/>
          <w14:ligatures w14:val="none"/>
        </w:rPr>
        <w:t>2</w:t>
      </w:r>
      <w:r w:rsidRPr="00B75C2E">
        <w:rPr>
          <w:rFonts w:ascii="Times New Roman" w:eastAsia="Times New Roman" w:hAnsi="Times New Roman" w:cs="Times New Roman"/>
          <w:kern w:val="0"/>
          <w:sz w:val="24"/>
          <w:szCs w:val="24"/>
          <w:lang w:eastAsia="lt-LT"/>
          <w14:ligatures w14:val="none"/>
        </w:rPr>
        <w:t xml:space="preserve">. </w:t>
      </w:r>
      <w:r w:rsidR="00B75C2E" w:rsidRPr="00B75C2E">
        <w:rPr>
          <w:rFonts w:ascii="Times New Roman" w:eastAsia="Times New Roman" w:hAnsi="Times New Roman" w:cs="Times New Roman"/>
          <w:kern w:val="0"/>
          <w:sz w:val="24"/>
          <w:szCs w:val="24"/>
          <w:lang w:eastAsia="lt-LT"/>
          <w14:ligatures w14:val="none"/>
        </w:rPr>
        <w:t xml:space="preserve">Pasiūlymas ir jo </w:t>
      </w:r>
      <w:r w:rsidR="00B75C2E" w:rsidRPr="003116B4">
        <w:rPr>
          <w:rFonts w:ascii="Times New Roman" w:eastAsia="Times New Roman" w:hAnsi="Times New Roman" w:cs="Times New Roman"/>
          <w:kern w:val="0"/>
          <w:sz w:val="24"/>
          <w:szCs w:val="24"/>
          <w:lang w:eastAsia="lt-LT"/>
          <w14:ligatures w14:val="none"/>
        </w:rPr>
        <w:t>priedai (voke pateikti ne visi dokumentai), neatitinka pirkimo dokumentuose nustatytų reikalavimų, ir šie trūkumai nepašalinti iki derybų pradžios</w:t>
      </w:r>
      <w:r w:rsidR="005116B6">
        <w:rPr>
          <w:rFonts w:ascii="Times New Roman" w:eastAsia="Times New Roman" w:hAnsi="Times New Roman" w:cs="Times New Roman"/>
          <w:kern w:val="0"/>
          <w:sz w:val="24"/>
          <w:szCs w:val="24"/>
          <w:lang w:eastAsia="lt-LT"/>
          <w14:ligatures w14:val="none"/>
        </w:rPr>
        <w:t>;</w:t>
      </w:r>
    </w:p>
    <w:p w14:paraId="68A1D927" w14:textId="09273F27" w:rsidR="0022330F" w:rsidRPr="00296941" w:rsidRDefault="00CD3100" w:rsidP="00491116">
      <w:pPr>
        <w:pStyle w:val="HTMLiankstoformatuotas1"/>
        <w:ind w:firstLine="567"/>
        <w:jc w:val="both"/>
        <w:rPr>
          <w:bCs/>
        </w:rPr>
      </w:pPr>
      <w:bookmarkStart w:id="4" w:name="_Hlk163023717"/>
      <w:r>
        <w:rPr>
          <w:rFonts w:ascii="Times New Roman" w:hAnsi="Times New Roman" w:cs="Times New Roman"/>
          <w:bCs/>
          <w:sz w:val="24"/>
          <w:szCs w:val="24"/>
        </w:rPr>
        <w:t>3</w:t>
      </w:r>
      <w:r w:rsidR="00CB69A2">
        <w:rPr>
          <w:rFonts w:ascii="Times New Roman" w:hAnsi="Times New Roman" w:cs="Times New Roman"/>
          <w:bCs/>
          <w:sz w:val="24"/>
          <w:szCs w:val="24"/>
        </w:rPr>
        <w:t>8</w:t>
      </w:r>
      <w:r>
        <w:rPr>
          <w:rFonts w:ascii="Times New Roman" w:hAnsi="Times New Roman" w:cs="Times New Roman"/>
          <w:bCs/>
          <w:sz w:val="24"/>
          <w:szCs w:val="24"/>
        </w:rPr>
        <w:t>.1</w:t>
      </w:r>
      <w:r w:rsidR="003F0AA1">
        <w:rPr>
          <w:rFonts w:ascii="Times New Roman" w:hAnsi="Times New Roman" w:cs="Times New Roman"/>
          <w:bCs/>
          <w:sz w:val="24"/>
          <w:szCs w:val="24"/>
        </w:rPr>
        <w:t>3</w:t>
      </w:r>
      <w:r>
        <w:rPr>
          <w:rFonts w:ascii="Times New Roman" w:hAnsi="Times New Roman" w:cs="Times New Roman"/>
          <w:bCs/>
          <w:sz w:val="24"/>
          <w:szCs w:val="24"/>
        </w:rPr>
        <w:t xml:space="preserve">. </w:t>
      </w:r>
      <w:r w:rsidR="0022330F" w:rsidRPr="00296941">
        <w:rPr>
          <w:rFonts w:ascii="Times New Roman" w:hAnsi="Times New Roman" w:cs="Times New Roman"/>
          <w:bCs/>
          <w:sz w:val="24"/>
          <w:szCs w:val="24"/>
        </w:rPr>
        <w:t>Jei kandidatas</w:t>
      </w:r>
      <w:r w:rsidR="0022330F"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4"/>
    <w:p w14:paraId="17927511" w14:textId="77777777" w:rsidR="0022330F" w:rsidRPr="003116B4" w:rsidRDefault="0022330F"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0965DBF" w14:textId="03CE8CDC" w:rsidR="007613E4" w:rsidRPr="003116B4" w:rsidRDefault="007613E4"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sidR="00C55D70">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71666841" w14:textId="25FE88D3" w:rsidR="007613E4" w:rsidRPr="003116B4" w:rsidRDefault="007613E4"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 xml:space="preserve">PIRKIMO PROCEDŪRŲ </w:t>
      </w:r>
      <w:r w:rsidR="003116B4" w:rsidRPr="003116B4">
        <w:rPr>
          <w:rFonts w:ascii="Times New Roman" w:eastAsia="Times New Roman" w:hAnsi="Times New Roman" w:cs="Times New Roman"/>
          <w:b/>
          <w:kern w:val="0"/>
          <w:sz w:val="24"/>
          <w:szCs w:val="24"/>
          <w:lang w:eastAsia="lt-LT"/>
          <w14:ligatures w14:val="none"/>
        </w:rPr>
        <w:t>PABAIGA</w:t>
      </w:r>
    </w:p>
    <w:p w14:paraId="34A542CC" w14:textId="77777777" w:rsidR="007708FE" w:rsidRPr="003116B4" w:rsidRDefault="007708FE" w:rsidP="00491116">
      <w:pPr>
        <w:spacing w:after="0" w:line="276" w:lineRule="auto"/>
        <w:jc w:val="both"/>
        <w:rPr>
          <w:rFonts w:ascii="Times New Roman" w:eastAsia="Times New Roman" w:hAnsi="Times New Roman" w:cs="Times New Roman"/>
          <w:b/>
          <w:kern w:val="0"/>
          <w:sz w:val="24"/>
          <w:szCs w:val="24"/>
          <w:lang w:eastAsia="lt-LT"/>
          <w14:ligatures w14:val="none"/>
        </w:rPr>
      </w:pPr>
    </w:p>
    <w:p w14:paraId="026E3CAA" w14:textId="5C223E40" w:rsidR="003116B4" w:rsidRPr="003116B4"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9</w:t>
      </w:r>
      <w:r w:rsidRPr="003116B4">
        <w:rPr>
          <w:rFonts w:ascii="Times New Roman" w:eastAsia="Times New Roman" w:hAnsi="Times New Roman" w:cs="Times New Roman"/>
          <w:kern w:val="0"/>
          <w:sz w:val="24"/>
          <w:szCs w:val="24"/>
          <w:lang w:eastAsia="lt-LT"/>
          <w14:ligatures w14:val="none"/>
        </w:rPr>
        <w:t xml:space="preserve">. </w:t>
      </w:r>
      <w:r w:rsidR="003116B4" w:rsidRPr="003116B4">
        <w:rPr>
          <w:rFonts w:ascii="Times New Roman" w:eastAsia="Times New Roman" w:hAnsi="Times New Roman" w:cs="Times New Roman"/>
          <w:kern w:val="0"/>
          <w:sz w:val="24"/>
          <w:szCs w:val="24"/>
          <w:lang w:eastAsia="lt-LT"/>
          <w14:ligatures w14:val="none"/>
        </w:rPr>
        <w:t>Pirkimo procedūros baigiasi, kai:</w:t>
      </w:r>
    </w:p>
    <w:p w14:paraId="38E9B35A" w14:textId="28C57219" w:rsidR="003116B4" w:rsidRPr="003116B4"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9</w:t>
      </w:r>
      <w:r w:rsidRPr="003116B4">
        <w:rPr>
          <w:rFonts w:ascii="Times New Roman" w:eastAsia="Times New Roman" w:hAnsi="Times New Roman" w:cs="Times New Roman"/>
          <w:kern w:val="0"/>
          <w:sz w:val="24"/>
          <w:szCs w:val="24"/>
          <w:lang w:eastAsia="lt-LT"/>
          <w14:ligatures w14:val="none"/>
        </w:rPr>
        <w:t>.</w:t>
      </w:r>
      <w:r w:rsidR="00E5345C" w:rsidRPr="003116B4">
        <w:rPr>
          <w:rFonts w:ascii="Times New Roman" w:eastAsia="Times New Roman" w:hAnsi="Times New Roman" w:cs="Times New Roman"/>
          <w:kern w:val="0"/>
          <w:sz w:val="24"/>
          <w:szCs w:val="24"/>
          <w:lang w:eastAsia="lt-LT"/>
          <w14:ligatures w14:val="none"/>
        </w:rPr>
        <w:t>1</w:t>
      </w:r>
      <w:r w:rsidRPr="003116B4">
        <w:rPr>
          <w:rFonts w:ascii="Times New Roman" w:eastAsia="Times New Roman" w:hAnsi="Times New Roman" w:cs="Times New Roman"/>
          <w:kern w:val="0"/>
          <w:sz w:val="24"/>
          <w:szCs w:val="24"/>
          <w:lang w:eastAsia="lt-LT"/>
          <w14:ligatures w14:val="none"/>
        </w:rPr>
        <w:t xml:space="preserve">. </w:t>
      </w:r>
      <w:r w:rsidR="003116B4" w:rsidRPr="003116B4">
        <w:rPr>
          <w:rFonts w:ascii="Times New Roman" w:eastAsia="Times New Roman" w:hAnsi="Times New Roman" w:cs="Times New Roman"/>
          <w:kern w:val="0"/>
          <w:sz w:val="24"/>
          <w:szCs w:val="24"/>
          <w:lang w:eastAsia="lt-LT"/>
          <w14:ligatures w14:val="none"/>
        </w:rPr>
        <w:t>nutraukiamos pirkimo procedūros dėl aplinkybių, dėl kurių pirkimas tampa nenaudingas, negalimas ar neteisėtas, arba dėl pirkimo kainos ar kitų sąlygų nesutarimo;</w:t>
      </w:r>
    </w:p>
    <w:p w14:paraId="6C90DEF7" w14:textId="38A25B54" w:rsidR="003116B4" w:rsidRPr="003116B4" w:rsidRDefault="003116B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9</w:t>
      </w:r>
      <w:r w:rsidRPr="003116B4">
        <w:rPr>
          <w:rFonts w:ascii="Times New Roman" w:eastAsia="Times New Roman" w:hAnsi="Times New Roman" w:cs="Times New Roman"/>
          <w:kern w:val="0"/>
          <w:sz w:val="24"/>
          <w:szCs w:val="24"/>
          <w:lang w:eastAsia="lt-LT"/>
          <w14:ligatures w14:val="none"/>
        </w:rPr>
        <w:t>.2 sudaroma pirkimo sutartis;</w:t>
      </w:r>
    </w:p>
    <w:p w14:paraId="7EAB7EE4" w14:textId="707BBBF0" w:rsidR="003116B4" w:rsidRPr="003116B4" w:rsidRDefault="007613E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lastRenderedPageBreak/>
        <w:t>3</w:t>
      </w:r>
      <w:r w:rsidR="00CB69A2">
        <w:rPr>
          <w:rFonts w:ascii="Times New Roman" w:eastAsia="Times New Roman" w:hAnsi="Times New Roman" w:cs="Times New Roman"/>
          <w:kern w:val="0"/>
          <w:sz w:val="24"/>
          <w:szCs w:val="24"/>
          <w:lang w:eastAsia="lt-LT"/>
          <w14:ligatures w14:val="none"/>
        </w:rPr>
        <w:t>9</w:t>
      </w:r>
      <w:r w:rsidRPr="003116B4">
        <w:rPr>
          <w:rFonts w:ascii="Times New Roman" w:eastAsia="Times New Roman" w:hAnsi="Times New Roman" w:cs="Times New Roman"/>
          <w:kern w:val="0"/>
          <w:sz w:val="24"/>
          <w:szCs w:val="24"/>
          <w:lang w:eastAsia="lt-LT"/>
          <w14:ligatures w14:val="none"/>
        </w:rPr>
        <w:t>.</w:t>
      </w:r>
      <w:r w:rsidR="00CD3100">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xml:space="preserve">. </w:t>
      </w:r>
      <w:r w:rsidR="003116B4" w:rsidRPr="003116B4">
        <w:rPr>
          <w:rFonts w:ascii="Times New Roman" w:eastAsia="Times New Roman" w:hAnsi="Times New Roman" w:cs="Times New Roman"/>
          <w:kern w:val="0"/>
          <w:sz w:val="24"/>
          <w:szCs w:val="24"/>
          <w:lang w:eastAsia="lt-LT"/>
          <w14:ligatures w14:val="none"/>
        </w:rPr>
        <w:t>kandidatas (kandidatai) atsisako pasirašyti pirkimo sutartį ir nėra kito kandidato, kuris atitiktų pirkimo dokumentuose nustatytas sąlygas;</w:t>
      </w:r>
    </w:p>
    <w:p w14:paraId="6BCE4987" w14:textId="702617AD" w:rsidR="003116B4" w:rsidRPr="003116B4" w:rsidRDefault="003116B4"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9</w:t>
      </w:r>
      <w:r w:rsidRPr="003116B4">
        <w:rPr>
          <w:rFonts w:ascii="Times New Roman" w:eastAsia="Times New Roman" w:hAnsi="Times New Roman" w:cs="Times New Roman"/>
          <w:kern w:val="0"/>
          <w:sz w:val="24"/>
          <w:szCs w:val="24"/>
          <w:lang w:eastAsia="lt-LT"/>
          <w14:ligatures w14:val="none"/>
        </w:rPr>
        <w:t>.</w:t>
      </w:r>
      <w:r w:rsidR="00CD3100">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01DF3917" w14:textId="35E64121" w:rsidR="005116B6" w:rsidRDefault="007613E4" w:rsidP="00696DC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sidR="00CB69A2">
        <w:rPr>
          <w:rFonts w:ascii="Times New Roman" w:eastAsia="Times New Roman" w:hAnsi="Times New Roman" w:cs="Times New Roman"/>
          <w:kern w:val="0"/>
          <w:sz w:val="24"/>
          <w:szCs w:val="24"/>
          <w:lang w:eastAsia="lt-LT"/>
          <w14:ligatures w14:val="none"/>
        </w:rPr>
        <w:t>9</w:t>
      </w:r>
      <w:r w:rsidRPr="003116B4">
        <w:rPr>
          <w:rFonts w:ascii="Times New Roman" w:eastAsia="Times New Roman" w:hAnsi="Times New Roman" w:cs="Times New Roman"/>
          <w:kern w:val="0"/>
          <w:sz w:val="24"/>
          <w:szCs w:val="24"/>
          <w:lang w:eastAsia="lt-LT"/>
          <w14:ligatures w14:val="none"/>
        </w:rPr>
        <w:t>.</w:t>
      </w:r>
      <w:r w:rsidR="00CD3100">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xml:space="preserve">. </w:t>
      </w:r>
      <w:r w:rsidR="003116B4" w:rsidRPr="003116B4">
        <w:rPr>
          <w:rFonts w:ascii="Times New Roman" w:eastAsia="Times New Roman" w:hAnsi="Times New Roman" w:cs="Times New Roman"/>
          <w:kern w:val="0"/>
          <w:sz w:val="24"/>
          <w:szCs w:val="24"/>
          <w:lang w:eastAsia="lt-LT"/>
          <w14:ligatures w14:val="none"/>
        </w:rPr>
        <w:t>per  nustatytą terminą nebuvo gautas nė vienas pasiūlymas.</w:t>
      </w:r>
    </w:p>
    <w:p w14:paraId="21C9F017" w14:textId="77777777" w:rsidR="005116B6" w:rsidRPr="003A2A26" w:rsidRDefault="005116B6" w:rsidP="00491116">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02DE8B7F" w14:textId="77777777" w:rsidR="00D0618F" w:rsidRPr="00F04ED9" w:rsidRDefault="00D0618F"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VII SKYRIUS</w:t>
      </w:r>
    </w:p>
    <w:p w14:paraId="2E9A342C" w14:textId="30D3C345" w:rsidR="00D0618F" w:rsidRPr="00F04ED9" w:rsidRDefault="00D0618F"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6CD035D4" w14:textId="77777777" w:rsidR="00D0618F" w:rsidRPr="001B0DFD" w:rsidRDefault="00D0618F" w:rsidP="00491116">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0AADFF8E" w14:textId="1A4C77B4" w:rsidR="00D0618F" w:rsidRPr="001B0DFD" w:rsidRDefault="00CB69A2"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40</w:t>
      </w:r>
      <w:r w:rsidR="00D0618F" w:rsidRPr="001B0DFD">
        <w:rPr>
          <w:rFonts w:ascii="Times New Roman" w:eastAsia="Times New Roman" w:hAnsi="Times New Roman" w:cs="Times New Roman"/>
          <w:color w:val="000000"/>
          <w:kern w:val="0"/>
          <w:sz w:val="24"/>
          <w:szCs w:val="24"/>
          <w:lang w:eastAsia="lt-LT"/>
          <w14:ligatures w14:val="none"/>
        </w:rPr>
        <w:t xml:space="preserve">. Kiekvienas </w:t>
      </w:r>
      <w:r w:rsidR="0064327B">
        <w:rPr>
          <w:rFonts w:ascii="Times New Roman" w:eastAsia="Times New Roman" w:hAnsi="Times New Roman" w:cs="Times New Roman"/>
          <w:color w:val="000000"/>
          <w:kern w:val="0"/>
          <w:sz w:val="24"/>
          <w:szCs w:val="24"/>
          <w:lang w:eastAsia="lt-LT"/>
          <w14:ligatures w14:val="none"/>
        </w:rPr>
        <w:t>k</w:t>
      </w:r>
      <w:r w:rsidR="00D0618F"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50318FAD" w14:textId="43902CF2" w:rsidR="00D0618F" w:rsidRPr="003A2A26" w:rsidRDefault="00CD3100" w:rsidP="00491116">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1</w:t>
      </w:r>
      <w:r w:rsidR="00D0618F" w:rsidRPr="001B0DFD">
        <w:rPr>
          <w:rFonts w:ascii="Times New Roman" w:eastAsia="Times New Roman" w:hAnsi="Times New Roman" w:cs="Times New Roman"/>
          <w:color w:val="000000"/>
          <w:kern w:val="0"/>
          <w:sz w:val="24"/>
          <w:szCs w:val="24"/>
          <w:lang w:eastAsia="lt-LT"/>
          <w14:ligatures w14:val="none"/>
        </w:rPr>
        <w:t xml:space="preserve">. </w:t>
      </w:r>
      <w:r w:rsidR="00D0618F"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1861B651" w14:textId="14042C10" w:rsidR="00D0618F" w:rsidRPr="001B0DFD" w:rsidRDefault="00D0618F"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xml:space="preserve">. Jeigu </w:t>
      </w:r>
      <w:r w:rsidR="0064327B">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sidR="0064327B">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779C0C6D" w14:textId="4E4E7B12" w:rsidR="00D0618F" w:rsidRPr="001B0DFD" w:rsidRDefault="00D0618F"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3</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sidR="0064327B">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3895AAFB" w14:textId="6FBD4C7E" w:rsidR="00D0618F" w:rsidRPr="003A2A26" w:rsidRDefault="00D0618F" w:rsidP="00491116">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4</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sidR="0064327B">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sidR="0064327B">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664F8754" w14:textId="62B2E883" w:rsidR="00D0618F" w:rsidRDefault="00CD3100" w:rsidP="00C55D70">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5</w:t>
      </w:r>
      <w:r w:rsidR="00D0618F"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19000E63" w14:textId="77777777" w:rsidR="00C55D70" w:rsidRPr="00C55D70" w:rsidRDefault="00C55D70" w:rsidP="00C55D70">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p>
    <w:p w14:paraId="42581B21" w14:textId="0DA98473" w:rsidR="007613E4" w:rsidRPr="00977D8F" w:rsidRDefault="007613E4"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w:t>
      </w:r>
      <w:r w:rsidR="00C55D70" w:rsidRPr="00977D8F">
        <w:rPr>
          <w:rFonts w:ascii="Times New Roman" w:eastAsia="Times New Roman" w:hAnsi="Times New Roman" w:cs="Times New Roman"/>
          <w:b/>
          <w:kern w:val="0"/>
          <w:sz w:val="24"/>
          <w:szCs w:val="24"/>
          <w:lang w:eastAsia="lt-LT"/>
          <w14:ligatures w14:val="none"/>
        </w:rPr>
        <w:t>II</w:t>
      </w:r>
      <w:r w:rsidR="00945C44" w:rsidRPr="00977D8F">
        <w:rPr>
          <w:rFonts w:ascii="Times New Roman" w:eastAsia="Times New Roman" w:hAnsi="Times New Roman" w:cs="Times New Roman"/>
          <w:b/>
          <w:kern w:val="0"/>
          <w:sz w:val="24"/>
          <w:szCs w:val="24"/>
          <w:lang w:eastAsia="lt-LT"/>
          <w14:ligatures w14:val="none"/>
        </w:rPr>
        <w:t xml:space="preserve"> </w:t>
      </w:r>
      <w:r w:rsidRPr="00977D8F">
        <w:rPr>
          <w:rFonts w:ascii="Times New Roman" w:eastAsia="Times New Roman" w:hAnsi="Times New Roman" w:cs="Times New Roman"/>
          <w:b/>
          <w:kern w:val="0"/>
          <w:sz w:val="24"/>
          <w:szCs w:val="24"/>
          <w:lang w:eastAsia="lt-LT"/>
          <w14:ligatures w14:val="none"/>
        </w:rPr>
        <w:t>SKYRIUS</w:t>
      </w:r>
    </w:p>
    <w:p w14:paraId="4915A967" w14:textId="3B4ADEFC" w:rsidR="007613E4" w:rsidRPr="00977D8F" w:rsidRDefault="007613E4" w:rsidP="00C55D70">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5F109F7F" w14:textId="77777777" w:rsidR="007613E4" w:rsidRPr="00CD3100" w:rsidRDefault="007613E4" w:rsidP="00491116">
      <w:pPr>
        <w:spacing w:after="0" w:line="276" w:lineRule="auto"/>
        <w:jc w:val="both"/>
        <w:rPr>
          <w:rFonts w:ascii="Times New Roman" w:eastAsia="Times New Roman" w:hAnsi="Times New Roman" w:cs="Times New Roman"/>
          <w:b/>
          <w:kern w:val="0"/>
          <w:sz w:val="24"/>
          <w:szCs w:val="24"/>
          <w:lang w:eastAsia="lt-LT"/>
          <w14:ligatures w14:val="none"/>
        </w:rPr>
      </w:pPr>
    </w:p>
    <w:p w14:paraId="1C87860B" w14:textId="77A95990" w:rsidR="00BC4472" w:rsidRDefault="00CD3100"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6</w:t>
      </w:r>
      <w:r w:rsidR="007613E4" w:rsidRPr="00CD3100">
        <w:rPr>
          <w:rFonts w:ascii="Times New Roman" w:eastAsia="Times New Roman" w:hAnsi="Times New Roman" w:cs="Times New Roman"/>
          <w:color w:val="000000"/>
          <w:kern w:val="0"/>
          <w:sz w:val="24"/>
          <w:szCs w:val="24"/>
          <w:lang w:eastAsia="lt-LT"/>
          <w14:ligatures w14:val="none"/>
        </w:rPr>
        <w:t xml:space="preserve">. </w:t>
      </w:r>
      <w:r w:rsidR="00BC4472" w:rsidRPr="00CD3100">
        <w:rPr>
          <w:rFonts w:ascii="Times New Roman" w:eastAsia="Times New Roman" w:hAnsi="Times New Roman" w:cs="Times New Roman"/>
          <w:color w:val="000000"/>
          <w:kern w:val="0"/>
          <w:sz w:val="24"/>
          <w:szCs w:val="24"/>
          <w:lang w:eastAsia="lt-LT"/>
          <w14:ligatures w14:val="none"/>
        </w:rPr>
        <w:t>Šiaulių</w:t>
      </w:r>
      <w:r w:rsidR="00BC4472"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sidR="00F327E2">
        <w:rPr>
          <w:rFonts w:ascii="Times New Roman" w:eastAsia="Times New Roman" w:hAnsi="Times New Roman" w:cs="Times New Roman"/>
          <w:color w:val="000000"/>
          <w:kern w:val="0"/>
          <w:sz w:val="24"/>
          <w:szCs w:val="24"/>
          <w:lang w:eastAsia="lt-LT"/>
          <w14:ligatures w14:val="none"/>
        </w:rPr>
        <w:t>ūs</w:t>
      </w:r>
      <w:r w:rsidR="00BC4472"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7FBC1A8B" w14:textId="7B93506B" w:rsidR="00BC4472" w:rsidRDefault="00CD3100"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CB69A2">
        <w:rPr>
          <w:rFonts w:ascii="Times New Roman" w:eastAsia="Times New Roman" w:hAnsi="Times New Roman" w:cs="Times New Roman"/>
          <w:color w:val="000000"/>
          <w:kern w:val="0"/>
          <w:sz w:val="24"/>
          <w:szCs w:val="24"/>
          <w:lang w:eastAsia="lt-LT"/>
          <w14:ligatures w14:val="none"/>
        </w:rPr>
        <w:t>7</w:t>
      </w:r>
      <w:r w:rsidR="00BC4472">
        <w:rPr>
          <w:rFonts w:ascii="Times New Roman" w:eastAsia="Times New Roman" w:hAnsi="Times New Roman" w:cs="Times New Roman"/>
          <w:color w:val="000000"/>
          <w:kern w:val="0"/>
          <w:sz w:val="24"/>
          <w:szCs w:val="24"/>
          <w:lang w:eastAsia="lt-LT"/>
          <w14:ligatures w14:val="none"/>
        </w:rPr>
        <w:t xml:space="preserve">. </w:t>
      </w:r>
      <w:r w:rsidR="00BC4472"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3BA29C3C" w14:textId="3BCAB716" w:rsidR="007613E4" w:rsidRPr="001B0DFD" w:rsidRDefault="00CD3100"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w:t>
      </w:r>
      <w:r w:rsidR="00CB69A2">
        <w:rPr>
          <w:rFonts w:ascii="Times New Roman" w:eastAsia="Times New Roman" w:hAnsi="Times New Roman" w:cs="Times New Roman"/>
          <w:kern w:val="0"/>
          <w:sz w:val="24"/>
          <w:szCs w:val="24"/>
          <w:lang w:eastAsia="lt-LT"/>
          <w14:ligatures w14:val="none"/>
        </w:rPr>
        <w:t>8</w:t>
      </w:r>
      <w:r w:rsidR="007613E4" w:rsidRPr="001B0DFD">
        <w:rPr>
          <w:rFonts w:ascii="Times New Roman" w:eastAsia="Times New Roman" w:hAnsi="Times New Roman" w:cs="Times New Roman"/>
          <w:kern w:val="0"/>
          <w:sz w:val="24"/>
          <w:szCs w:val="24"/>
          <w:lang w:eastAsia="lt-LT"/>
          <w14:ligatures w14:val="none"/>
        </w:rPr>
        <w:t xml:space="preserve">. Jeigu </w:t>
      </w:r>
      <w:r w:rsidR="0064327B">
        <w:rPr>
          <w:rFonts w:ascii="Times New Roman" w:eastAsia="Times New Roman" w:hAnsi="Times New Roman" w:cs="Times New Roman"/>
          <w:kern w:val="0"/>
          <w:sz w:val="24"/>
          <w:szCs w:val="24"/>
          <w:lang w:eastAsia="lt-LT"/>
          <w14:ligatures w14:val="none"/>
        </w:rPr>
        <w:t>k</w:t>
      </w:r>
      <w:r w:rsidR="007613E4" w:rsidRPr="001B0DFD">
        <w:rPr>
          <w:rFonts w:ascii="Times New Roman" w:eastAsia="Times New Roman" w:hAnsi="Times New Roman" w:cs="Times New Roman"/>
          <w:kern w:val="0"/>
          <w:sz w:val="24"/>
          <w:szCs w:val="24"/>
          <w:lang w:eastAsia="lt-LT"/>
          <w14:ligatures w14:val="none"/>
        </w:rPr>
        <w:t xml:space="preserve">andidatas, kuriam buvo pasiūlyta sudaryti </w:t>
      </w:r>
      <w:r w:rsidR="00F327E2">
        <w:rPr>
          <w:rFonts w:ascii="Times New Roman" w:eastAsia="Times New Roman" w:hAnsi="Times New Roman" w:cs="Times New Roman"/>
          <w:kern w:val="0"/>
          <w:sz w:val="24"/>
          <w:szCs w:val="24"/>
          <w:lang w:eastAsia="lt-LT"/>
          <w14:ligatures w14:val="none"/>
        </w:rPr>
        <w:t>pirkimo-pardavimo</w:t>
      </w:r>
      <w:r w:rsidR="007613E4" w:rsidRPr="001B0DFD">
        <w:rPr>
          <w:rFonts w:ascii="Times New Roman" w:eastAsia="Times New Roman" w:hAnsi="Times New Roman" w:cs="Times New Roman"/>
          <w:kern w:val="0"/>
          <w:sz w:val="24"/>
          <w:szCs w:val="24"/>
          <w:lang w:eastAsia="lt-LT"/>
          <w14:ligatures w14:val="none"/>
        </w:rPr>
        <w:t xml:space="preserve"> sutartį, raštu atsisako ją sudaryti arba iki </w:t>
      </w:r>
      <w:r w:rsidR="004B69B9" w:rsidRPr="001B0DFD">
        <w:rPr>
          <w:rFonts w:ascii="Times New Roman" w:eastAsia="Times New Roman" w:hAnsi="Times New Roman" w:cs="Times New Roman"/>
          <w:kern w:val="0"/>
          <w:sz w:val="24"/>
          <w:szCs w:val="24"/>
          <w:lang w:eastAsia="lt-LT"/>
          <w14:ligatures w14:val="none"/>
        </w:rPr>
        <w:t>P</w:t>
      </w:r>
      <w:r w:rsidR="007613E4" w:rsidRPr="001B0DFD">
        <w:rPr>
          <w:rFonts w:ascii="Times New Roman" w:eastAsia="Times New Roman" w:hAnsi="Times New Roman" w:cs="Times New Roman"/>
          <w:kern w:val="0"/>
          <w:sz w:val="24"/>
          <w:szCs w:val="24"/>
          <w:lang w:eastAsia="lt-LT"/>
          <w14:ligatures w14:val="none"/>
        </w:rPr>
        <w:t xml:space="preserve">erkančiosios organizacijos nurodyto laiko neatvyksta sudaryti </w:t>
      </w:r>
      <w:r w:rsidR="001B0DFD">
        <w:rPr>
          <w:rFonts w:ascii="Times New Roman" w:eastAsia="Times New Roman" w:hAnsi="Times New Roman" w:cs="Times New Roman"/>
          <w:kern w:val="0"/>
          <w:sz w:val="24"/>
          <w:szCs w:val="24"/>
          <w:lang w:eastAsia="lt-LT"/>
          <w14:ligatures w14:val="none"/>
        </w:rPr>
        <w:t>pirkimo-pardavimo</w:t>
      </w:r>
      <w:r w:rsidR="007613E4" w:rsidRPr="001B0DFD">
        <w:rPr>
          <w:rFonts w:ascii="Times New Roman" w:eastAsia="Times New Roman" w:hAnsi="Times New Roman" w:cs="Times New Roman"/>
          <w:kern w:val="0"/>
          <w:sz w:val="24"/>
          <w:szCs w:val="24"/>
          <w:lang w:eastAsia="lt-LT"/>
          <w14:ligatures w14:val="none"/>
        </w:rPr>
        <w:t xml:space="preserve"> sutarties ir nepateikia motyvuoto paaiškinimo, kodėl neatvyko, arba nepateikia sutarties sudarymui reikalingų dokumentų (pagal </w:t>
      </w:r>
      <w:r w:rsidR="00A359AD" w:rsidRPr="001B0DFD">
        <w:rPr>
          <w:rFonts w:ascii="Times New Roman" w:eastAsia="Times New Roman" w:hAnsi="Times New Roman" w:cs="Times New Roman"/>
          <w:kern w:val="0"/>
          <w:sz w:val="24"/>
          <w:szCs w:val="24"/>
          <w:lang w:eastAsia="lt-LT"/>
          <w14:ligatures w14:val="none"/>
        </w:rPr>
        <w:t>P</w:t>
      </w:r>
      <w:r w:rsidR="007613E4" w:rsidRPr="001B0DFD">
        <w:rPr>
          <w:rFonts w:ascii="Times New Roman" w:eastAsia="Times New Roman" w:hAnsi="Times New Roman" w:cs="Times New Roman"/>
          <w:kern w:val="0"/>
          <w:sz w:val="24"/>
          <w:szCs w:val="24"/>
          <w:lang w:eastAsia="lt-LT"/>
          <w14:ligatures w14:val="none"/>
        </w:rPr>
        <w:t xml:space="preserve">irkimo dokumentuose nurodytas </w:t>
      </w:r>
      <w:r w:rsidR="00A359AD" w:rsidRPr="001B0DFD">
        <w:rPr>
          <w:rFonts w:ascii="Times New Roman" w:eastAsia="Times New Roman" w:hAnsi="Times New Roman" w:cs="Times New Roman"/>
          <w:kern w:val="0"/>
          <w:sz w:val="24"/>
          <w:szCs w:val="24"/>
          <w:lang w:eastAsia="lt-LT"/>
          <w14:ligatures w14:val="none"/>
        </w:rPr>
        <w:t>S</w:t>
      </w:r>
      <w:r w:rsidR="007613E4" w:rsidRPr="001B0DFD">
        <w:rPr>
          <w:rFonts w:ascii="Times New Roman" w:eastAsia="Times New Roman" w:hAnsi="Times New Roman" w:cs="Times New Roman"/>
          <w:kern w:val="0"/>
          <w:sz w:val="24"/>
          <w:szCs w:val="24"/>
          <w:lang w:eastAsia="lt-LT"/>
          <w14:ligatures w14:val="none"/>
        </w:rPr>
        <w:t xml:space="preserve">ąlygas), arba atsisako sutartį sudaryti derybose sutartomis </w:t>
      </w:r>
      <w:r w:rsidR="00A359AD" w:rsidRPr="001B0DFD">
        <w:rPr>
          <w:rFonts w:ascii="Times New Roman" w:eastAsia="Times New Roman" w:hAnsi="Times New Roman" w:cs="Times New Roman"/>
          <w:kern w:val="0"/>
          <w:sz w:val="24"/>
          <w:szCs w:val="24"/>
          <w:lang w:eastAsia="lt-LT"/>
          <w14:ligatures w14:val="none"/>
        </w:rPr>
        <w:t>S</w:t>
      </w:r>
      <w:r w:rsidR="007613E4" w:rsidRPr="001B0DFD">
        <w:rPr>
          <w:rFonts w:ascii="Times New Roman" w:eastAsia="Times New Roman" w:hAnsi="Times New Roman" w:cs="Times New Roman"/>
          <w:kern w:val="0"/>
          <w:sz w:val="24"/>
          <w:szCs w:val="24"/>
          <w:lang w:eastAsia="lt-LT"/>
          <w14:ligatures w14:val="none"/>
        </w:rPr>
        <w:t xml:space="preserve">ąlygomis, arba atvyksta pasirašyti sutartį, bet jos nepasirašo ir nepateikia svarių motyvų, laikoma, kad jis atsisakė sudaryti sutartį. Tokiu atveju </w:t>
      </w:r>
      <w:r w:rsidR="00714525" w:rsidRPr="001B0DFD">
        <w:rPr>
          <w:rFonts w:ascii="Times New Roman" w:eastAsia="Times New Roman" w:hAnsi="Times New Roman" w:cs="Times New Roman"/>
          <w:kern w:val="0"/>
          <w:sz w:val="24"/>
          <w:szCs w:val="24"/>
          <w:lang w:eastAsia="lt-LT"/>
          <w14:ligatures w14:val="none"/>
        </w:rPr>
        <w:t>K</w:t>
      </w:r>
      <w:r w:rsidR="007613E4" w:rsidRPr="001B0DFD">
        <w:rPr>
          <w:rFonts w:ascii="Times New Roman" w:eastAsia="Times New Roman" w:hAnsi="Times New Roman" w:cs="Times New Roman"/>
          <w:kern w:val="0"/>
          <w:sz w:val="24"/>
          <w:szCs w:val="24"/>
          <w:lang w:eastAsia="lt-LT"/>
          <w14:ligatures w14:val="none"/>
        </w:rPr>
        <w:t xml:space="preserve">omisija siūlo </w:t>
      </w:r>
      <w:r w:rsidR="007613E4" w:rsidRPr="001B0DFD">
        <w:rPr>
          <w:rFonts w:ascii="Times New Roman" w:eastAsia="Times New Roman" w:hAnsi="Times New Roman" w:cs="Times New Roman"/>
          <w:kern w:val="0"/>
          <w:sz w:val="24"/>
          <w:szCs w:val="24"/>
          <w:lang w:eastAsia="lt-LT"/>
          <w14:ligatures w14:val="none"/>
        </w:rPr>
        <w:lastRenderedPageBreak/>
        <w:t xml:space="preserve">sudaryti </w:t>
      </w:r>
      <w:r w:rsidR="001B0DFD" w:rsidRPr="001B0DFD">
        <w:rPr>
          <w:rFonts w:ascii="Times New Roman" w:eastAsia="Times New Roman" w:hAnsi="Times New Roman" w:cs="Times New Roman"/>
          <w:kern w:val="0"/>
          <w:sz w:val="24"/>
          <w:szCs w:val="24"/>
          <w:lang w:eastAsia="lt-LT"/>
          <w14:ligatures w14:val="none"/>
        </w:rPr>
        <w:t xml:space="preserve">pirkimo-pardavimo </w:t>
      </w:r>
      <w:r w:rsidR="007613E4" w:rsidRPr="001B0DFD">
        <w:rPr>
          <w:rFonts w:ascii="Times New Roman" w:eastAsia="Times New Roman" w:hAnsi="Times New Roman" w:cs="Times New Roman"/>
          <w:kern w:val="0"/>
          <w:sz w:val="24"/>
          <w:szCs w:val="24"/>
          <w:lang w:eastAsia="lt-LT"/>
          <w14:ligatures w14:val="none"/>
        </w:rPr>
        <w:t xml:space="preserve">sutartį kitam pagal sudarytą eilę </w:t>
      </w:r>
      <w:r w:rsidR="0064327B">
        <w:rPr>
          <w:rFonts w:ascii="Times New Roman" w:eastAsia="Times New Roman" w:hAnsi="Times New Roman" w:cs="Times New Roman"/>
          <w:kern w:val="0"/>
          <w:sz w:val="24"/>
          <w:szCs w:val="24"/>
          <w:lang w:eastAsia="lt-LT"/>
          <w14:ligatures w14:val="none"/>
        </w:rPr>
        <w:t>k</w:t>
      </w:r>
      <w:r w:rsidR="007613E4" w:rsidRPr="001B0DFD">
        <w:rPr>
          <w:rFonts w:ascii="Times New Roman" w:eastAsia="Times New Roman" w:hAnsi="Times New Roman" w:cs="Times New Roman"/>
          <w:kern w:val="0"/>
          <w:sz w:val="24"/>
          <w:szCs w:val="24"/>
          <w:lang w:eastAsia="lt-LT"/>
          <w14:ligatures w14:val="none"/>
        </w:rPr>
        <w:t xml:space="preserve">andidatui, kurio pasiūlymas pagal derybų rezultatus yra geriausias po atsisakiusiojo sudaryti </w:t>
      </w:r>
      <w:r w:rsidR="001B0DFD" w:rsidRPr="001B0DFD">
        <w:rPr>
          <w:rFonts w:ascii="Times New Roman" w:eastAsia="Times New Roman" w:hAnsi="Times New Roman" w:cs="Times New Roman"/>
          <w:kern w:val="0"/>
          <w:sz w:val="24"/>
          <w:szCs w:val="24"/>
          <w:lang w:eastAsia="lt-LT"/>
          <w14:ligatures w14:val="none"/>
        </w:rPr>
        <w:t xml:space="preserve">pirkimo-pardavimo </w:t>
      </w:r>
      <w:r w:rsidR="007613E4" w:rsidRPr="001B0DFD">
        <w:rPr>
          <w:rFonts w:ascii="Times New Roman" w:eastAsia="Times New Roman" w:hAnsi="Times New Roman" w:cs="Times New Roman"/>
          <w:kern w:val="0"/>
          <w:sz w:val="24"/>
          <w:szCs w:val="24"/>
          <w:lang w:eastAsia="lt-LT"/>
          <w14:ligatures w14:val="none"/>
        </w:rPr>
        <w:t>sutartį.</w:t>
      </w:r>
      <w:r w:rsidR="001B0DFD" w:rsidRPr="001B0DFD">
        <w:t xml:space="preserve"> </w:t>
      </w:r>
    </w:p>
    <w:p w14:paraId="370FFD55" w14:textId="2A279958" w:rsidR="001B0DFD" w:rsidRPr="001B0DFD" w:rsidRDefault="00CD3100"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w:t>
      </w:r>
      <w:r w:rsidR="00CB69A2">
        <w:rPr>
          <w:rFonts w:ascii="Times New Roman" w:eastAsia="Times New Roman" w:hAnsi="Times New Roman" w:cs="Times New Roman"/>
          <w:kern w:val="0"/>
          <w:sz w:val="24"/>
          <w:szCs w:val="24"/>
          <w:lang w:eastAsia="lt-LT"/>
          <w14:ligatures w14:val="none"/>
        </w:rPr>
        <w:t>9</w:t>
      </w:r>
      <w:r>
        <w:rPr>
          <w:rFonts w:ascii="Times New Roman" w:eastAsia="Times New Roman" w:hAnsi="Times New Roman" w:cs="Times New Roman"/>
          <w:kern w:val="0"/>
          <w:sz w:val="24"/>
          <w:szCs w:val="24"/>
          <w:lang w:eastAsia="lt-LT"/>
          <w14:ligatures w14:val="none"/>
        </w:rPr>
        <w:t xml:space="preserve">. </w:t>
      </w:r>
      <w:r w:rsidR="001B0DFD"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sidR="001B0DFD">
        <w:rPr>
          <w:rFonts w:ascii="Times New Roman" w:eastAsia="Times New Roman" w:hAnsi="Times New Roman" w:cs="Times New Roman"/>
          <w:kern w:val="0"/>
          <w:sz w:val="24"/>
          <w:szCs w:val="24"/>
          <w:lang w:eastAsia="lt-LT"/>
          <w14:ligatures w14:val="none"/>
        </w:rPr>
        <w:t>, jei vertinamas buvo atliktas.</w:t>
      </w:r>
    </w:p>
    <w:p w14:paraId="5CE6C217" w14:textId="788114C2" w:rsidR="00D0618F" w:rsidRDefault="00CB69A2" w:rsidP="00491116">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001B0DFD" w:rsidRPr="001B0DFD">
        <w:rPr>
          <w:rFonts w:ascii="Times New Roman" w:eastAsia="Times New Roman" w:hAnsi="Times New Roman" w:cs="Times New Roman"/>
          <w:kern w:val="0"/>
          <w:sz w:val="24"/>
          <w:szCs w:val="24"/>
          <w:lang w:eastAsia="lt-LT"/>
          <w14:ligatures w14:val="none"/>
        </w:rPr>
        <w:t xml:space="preserve">. Preliminari sutarties sudarymo </w:t>
      </w:r>
      <w:r w:rsidR="001B0DFD" w:rsidRPr="00904195">
        <w:rPr>
          <w:rFonts w:ascii="Times New Roman" w:eastAsia="Times New Roman" w:hAnsi="Times New Roman" w:cs="Times New Roman"/>
          <w:kern w:val="0"/>
          <w:sz w:val="24"/>
          <w:szCs w:val="24"/>
          <w:lang w:eastAsia="lt-LT"/>
          <w14:ligatures w14:val="none"/>
        </w:rPr>
        <w:t>data 202</w:t>
      </w:r>
      <w:r w:rsidR="00C71D83">
        <w:rPr>
          <w:rFonts w:ascii="Times New Roman" w:eastAsia="Times New Roman" w:hAnsi="Times New Roman" w:cs="Times New Roman"/>
          <w:kern w:val="0"/>
          <w:sz w:val="24"/>
          <w:szCs w:val="24"/>
          <w:lang w:eastAsia="lt-LT"/>
          <w14:ligatures w14:val="none"/>
        </w:rPr>
        <w:t>5</w:t>
      </w:r>
      <w:r w:rsidR="001B0DFD" w:rsidRPr="00904195">
        <w:rPr>
          <w:rFonts w:ascii="Times New Roman" w:eastAsia="Times New Roman" w:hAnsi="Times New Roman" w:cs="Times New Roman"/>
          <w:kern w:val="0"/>
          <w:sz w:val="24"/>
          <w:szCs w:val="24"/>
          <w:lang w:eastAsia="lt-LT"/>
          <w14:ligatures w14:val="none"/>
        </w:rPr>
        <w:t xml:space="preserve"> m. </w:t>
      </w:r>
      <w:r w:rsidR="00C71D83">
        <w:rPr>
          <w:rFonts w:ascii="Times New Roman" w:eastAsia="Times New Roman" w:hAnsi="Times New Roman" w:cs="Times New Roman"/>
          <w:kern w:val="0"/>
          <w:sz w:val="24"/>
          <w:szCs w:val="24"/>
          <w:lang w:eastAsia="lt-LT"/>
          <w14:ligatures w14:val="none"/>
        </w:rPr>
        <w:t>sausio</w:t>
      </w:r>
      <w:r w:rsidR="00904195" w:rsidRPr="00904195">
        <w:rPr>
          <w:rFonts w:ascii="Times New Roman" w:eastAsia="Times New Roman" w:hAnsi="Times New Roman" w:cs="Times New Roman"/>
          <w:kern w:val="0"/>
          <w:sz w:val="24"/>
          <w:szCs w:val="24"/>
          <w:lang w:eastAsia="lt-LT"/>
          <w14:ligatures w14:val="none"/>
        </w:rPr>
        <w:t xml:space="preserve"> 20</w:t>
      </w:r>
      <w:r w:rsidR="001B0DFD" w:rsidRPr="00904195">
        <w:rPr>
          <w:rFonts w:ascii="Times New Roman" w:eastAsia="Times New Roman" w:hAnsi="Times New Roman" w:cs="Times New Roman"/>
          <w:kern w:val="0"/>
          <w:sz w:val="24"/>
          <w:szCs w:val="24"/>
          <w:lang w:eastAsia="lt-LT"/>
          <w14:ligatures w14:val="none"/>
        </w:rPr>
        <w:t xml:space="preserve"> d.</w:t>
      </w:r>
      <w:r w:rsidR="00D0618F" w:rsidRPr="00D0618F">
        <w:rPr>
          <w:rFonts w:ascii="Times New Roman" w:eastAsia="Times New Roman" w:hAnsi="Times New Roman" w:cs="Times New Roman"/>
          <w:color w:val="000000"/>
          <w:kern w:val="0"/>
          <w:sz w:val="24"/>
          <w:szCs w:val="24"/>
          <w:lang w:eastAsia="lt-LT"/>
          <w14:ligatures w14:val="none"/>
        </w:rPr>
        <w:t xml:space="preserve"> </w:t>
      </w:r>
    </w:p>
    <w:p w14:paraId="1092F809" w14:textId="4CFD9883" w:rsidR="001B0DFD" w:rsidRPr="001B0DFD" w:rsidRDefault="00504E66"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w:t>
      </w:r>
      <w:r w:rsidR="00904195">
        <w:rPr>
          <w:rFonts w:ascii="Times New Roman" w:eastAsia="Times New Roman" w:hAnsi="Times New Roman" w:cs="Times New Roman"/>
          <w:kern w:val="0"/>
          <w:sz w:val="24"/>
          <w:szCs w:val="24"/>
          <w:lang w:eastAsia="lt-LT"/>
          <w14:ligatures w14:val="none"/>
        </w:rPr>
        <w:t>1</w:t>
      </w:r>
      <w:r w:rsidR="001B0DFD"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sidR="00CF6649">
        <w:rPr>
          <w:rFonts w:ascii="Times New Roman" w:eastAsia="Times New Roman" w:hAnsi="Times New Roman" w:cs="Times New Roman"/>
          <w:kern w:val="0"/>
          <w:sz w:val="24"/>
          <w:szCs w:val="24"/>
          <w:lang w:eastAsia="lt-LT"/>
          <w14:ligatures w14:val="none"/>
        </w:rPr>
        <w:t>-</w:t>
      </w:r>
      <w:r w:rsidR="001B0DFD" w:rsidRPr="001B0DFD">
        <w:rPr>
          <w:rFonts w:ascii="Times New Roman" w:eastAsia="Times New Roman" w:hAnsi="Times New Roman" w:cs="Times New Roman"/>
          <w:kern w:val="0"/>
          <w:sz w:val="24"/>
          <w:szCs w:val="24"/>
          <w:lang w:eastAsia="lt-LT"/>
          <w14:ligatures w14:val="none"/>
        </w:rPr>
        <w:t>perdavimo aktas, kuriame pažymima b</w:t>
      </w:r>
      <w:r w:rsidR="00F327E2">
        <w:rPr>
          <w:rFonts w:ascii="Times New Roman" w:eastAsia="Times New Roman" w:hAnsi="Times New Roman" w:cs="Times New Roman"/>
          <w:kern w:val="0"/>
          <w:sz w:val="24"/>
          <w:szCs w:val="24"/>
          <w:lang w:eastAsia="lt-LT"/>
          <w14:ligatures w14:val="none"/>
        </w:rPr>
        <w:t>ūs</w:t>
      </w:r>
      <w:r w:rsidR="001B0DFD" w:rsidRPr="001B0DFD">
        <w:rPr>
          <w:rFonts w:ascii="Times New Roman" w:eastAsia="Times New Roman" w:hAnsi="Times New Roman" w:cs="Times New Roman"/>
          <w:kern w:val="0"/>
          <w:sz w:val="24"/>
          <w:szCs w:val="24"/>
          <w:lang w:eastAsia="lt-LT"/>
          <w14:ligatures w14:val="none"/>
        </w:rPr>
        <w:t>to būklė, skaitiklių parodymai ir</w:t>
      </w:r>
      <w:r w:rsidR="00CF6649">
        <w:rPr>
          <w:rFonts w:ascii="Times New Roman" w:eastAsia="Times New Roman" w:hAnsi="Times New Roman" w:cs="Times New Roman"/>
          <w:kern w:val="0"/>
          <w:sz w:val="24"/>
          <w:szCs w:val="24"/>
          <w:lang w:eastAsia="lt-LT"/>
          <w14:ligatures w14:val="none"/>
        </w:rPr>
        <w:t>/</w:t>
      </w:r>
      <w:r w:rsidR="001B0DFD" w:rsidRPr="001B0DFD">
        <w:rPr>
          <w:rFonts w:ascii="Times New Roman" w:eastAsia="Times New Roman" w:hAnsi="Times New Roman" w:cs="Times New Roman"/>
          <w:kern w:val="0"/>
          <w:sz w:val="24"/>
          <w:szCs w:val="24"/>
          <w:lang w:eastAsia="lt-LT"/>
          <w14:ligatures w14:val="none"/>
        </w:rPr>
        <w:t>ar atlikti darbai,  aptarti derybų protokole</w:t>
      </w:r>
      <w:r w:rsidR="00AB0543">
        <w:rPr>
          <w:rFonts w:ascii="Times New Roman" w:eastAsia="Times New Roman" w:hAnsi="Times New Roman" w:cs="Times New Roman"/>
          <w:kern w:val="0"/>
          <w:sz w:val="24"/>
          <w:szCs w:val="24"/>
          <w:lang w:eastAsia="lt-LT"/>
          <w14:ligatures w14:val="none"/>
        </w:rPr>
        <w:t>, pateikiamos pažymos apie atsiskaitymą už komunalines ir kitas paslaugas</w:t>
      </w:r>
      <w:r w:rsidR="00CF6649">
        <w:rPr>
          <w:rFonts w:ascii="Times New Roman" w:eastAsia="Times New Roman" w:hAnsi="Times New Roman" w:cs="Times New Roman"/>
          <w:kern w:val="0"/>
          <w:sz w:val="24"/>
          <w:szCs w:val="24"/>
          <w:lang w:eastAsia="lt-LT"/>
          <w14:ligatures w14:val="none"/>
        </w:rPr>
        <w:t xml:space="preserve"> iki priėmimo-perdavimo akto pasirašymo dienos.</w:t>
      </w:r>
    </w:p>
    <w:p w14:paraId="749981CD" w14:textId="5AA609F8" w:rsidR="00703B77" w:rsidRDefault="00504E66"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w:t>
      </w:r>
      <w:r w:rsidR="00904195">
        <w:rPr>
          <w:rFonts w:ascii="Times New Roman" w:eastAsia="Times New Roman" w:hAnsi="Times New Roman" w:cs="Times New Roman"/>
          <w:kern w:val="0"/>
          <w:sz w:val="24"/>
          <w:szCs w:val="24"/>
          <w:lang w:eastAsia="lt-LT"/>
          <w14:ligatures w14:val="none"/>
        </w:rPr>
        <w:t>2</w:t>
      </w:r>
      <w:r w:rsidR="001B0DFD" w:rsidRPr="001B0DFD">
        <w:rPr>
          <w:rFonts w:ascii="Times New Roman" w:eastAsia="Times New Roman" w:hAnsi="Times New Roman" w:cs="Times New Roman"/>
          <w:kern w:val="0"/>
          <w:sz w:val="24"/>
          <w:szCs w:val="24"/>
          <w:lang w:eastAsia="lt-LT"/>
          <w14:ligatures w14:val="none"/>
        </w:rPr>
        <w:t xml:space="preserve">. </w:t>
      </w:r>
      <w:r w:rsidR="00AB0543">
        <w:rPr>
          <w:rFonts w:ascii="Times New Roman" w:eastAsia="Times New Roman" w:hAnsi="Times New Roman" w:cs="Times New Roman"/>
          <w:kern w:val="0"/>
          <w:sz w:val="24"/>
          <w:szCs w:val="24"/>
          <w:lang w:eastAsia="lt-LT"/>
          <w14:ligatures w14:val="none"/>
        </w:rPr>
        <w:t>Būsto p</w:t>
      </w:r>
      <w:r w:rsidR="00703B77" w:rsidRPr="00703B77">
        <w:rPr>
          <w:rFonts w:ascii="Times New Roman" w:eastAsia="Times New Roman" w:hAnsi="Times New Roman" w:cs="Times New Roman"/>
          <w:kern w:val="0"/>
          <w:sz w:val="24"/>
          <w:szCs w:val="24"/>
          <w:lang w:eastAsia="lt-LT"/>
          <w14:ligatures w14:val="none"/>
        </w:rPr>
        <w:t>irkimo</w:t>
      </w:r>
      <w:r w:rsidR="00AB0543">
        <w:rPr>
          <w:rFonts w:ascii="Times New Roman" w:eastAsia="Times New Roman" w:hAnsi="Times New Roman" w:cs="Times New Roman"/>
          <w:kern w:val="0"/>
          <w:sz w:val="24"/>
          <w:szCs w:val="24"/>
          <w:lang w:eastAsia="lt-LT"/>
          <w14:ligatures w14:val="none"/>
        </w:rPr>
        <w:t xml:space="preserve">-pardavimo </w:t>
      </w:r>
      <w:r w:rsidR="00703B77" w:rsidRPr="00703B77">
        <w:rPr>
          <w:rFonts w:ascii="Times New Roman" w:eastAsia="Times New Roman" w:hAnsi="Times New Roman" w:cs="Times New Roman"/>
          <w:kern w:val="0"/>
          <w:sz w:val="24"/>
          <w:szCs w:val="24"/>
          <w:lang w:eastAsia="lt-LT"/>
          <w14:ligatures w14:val="none"/>
        </w:rPr>
        <w:t>sutartį pasirašo perkančiosios organizacijos vadovas ar jo įgaliotas asmuo.</w:t>
      </w:r>
    </w:p>
    <w:p w14:paraId="2176C684" w14:textId="64E8FB4A" w:rsidR="00703B77" w:rsidRPr="00AB0543" w:rsidRDefault="00504E66" w:rsidP="00504E6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04195">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703B77"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64AA7291" w14:textId="0631BA48" w:rsidR="00703B77" w:rsidRPr="00AB0543" w:rsidRDefault="00703B77" w:rsidP="00504E66">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sidR="00904195">
        <w:rPr>
          <w:rFonts w:ascii="Times New Roman" w:eastAsia="Calibri" w:hAnsi="Times New Roman" w:cs="Times New Roman"/>
          <w:sz w:val="24"/>
          <w:szCs w:val="24"/>
        </w:rPr>
        <w:t>3</w:t>
      </w:r>
      <w:r w:rsidRPr="00AB0543">
        <w:rPr>
          <w:rFonts w:ascii="Times New Roman" w:eastAsia="Calibri" w:hAnsi="Times New Roman" w:cs="Times New Roman"/>
          <w:sz w:val="24"/>
          <w:szCs w:val="24"/>
        </w:rPr>
        <w:t>.1. nuosavybės teisę į b</w:t>
      </w:r>
      <w:r w:rsidR="00F327E2" w:rsidRPr="00AB0543">
        <w:rPr>
          <w:rFonts w:ascii="Times New Roman" w:eastAsia="Calibri" w:hAnsi="Times New Roman" w:cs="Times New Roman"/>
          <w:sz w:val="24"/>
          <w:szCs w:val="24"/>
        </w:rPr>
        <w:t>ūs</w:t>
      </w:r>
      <w:r w:rsidRPr="00AB0543">
        <w:rPr>
          <w:rFonts w:ascii="Times New Roman" w:eastAsia="Calibri" w:hAnsi="Times New Roman" w:cs="Times New Roman"/>
          <w:sz w:val="24"/>
          <w:szCs w:val="24"/>
        </w:rPr>
        <w:t>tą patvirtinantį dokumentą (originalą);</w:t>
      </w:r>
    </w:p>
    <w:p w14:paraId="79FA22DA" w14:textId="4953631E" w:rsidR="00703B77" w:rsidRPr="00AB0543" w:rsidRDefault="00703B77" w:rsidP="00504E66">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sidR="00904195">
        <w:rPr>
          <w:rFonts w:ascii="Times New Roman" w:eastAsia="Calibri" w:hAnsi="Times New Roman" w:cs="Times New Roman"/>
          <w:sz w:val="24"/>
          <w:szCs w:val="24"/>
        </w:rPr>
        <w:t>3</w:t>
      </w:r>
      <w:r w:rsidRPr="00AB0543">
        <w:rPr>
          <w:rFonts w:ascii="Times New Roman" w:eastAsia="Calibri" w:hAnsi="Times New Roman" w:cs="Times New Roman"/>
          <w:sz w:val="24"/>
          <w:szCs w:val="24"/>
        </w:rPr>
        <w:t>.2. kadastro duomenų bylą (originalą);</w:t>
      </w:r>
    </w:p>
    <w:p w14:paraId="0C1800E8" w14:textId="031E76F3" w:rsidR="00703B77" w:rsidRPr="00AB0543" w:rsidRDefault="00703B77" w:rsidP="00504E66">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sidR="00904195">
        <w:rPr>
          <w:rFonts w:ascii="Times New Roman" w:eastAsia="Calibri" w:hAnsi="Times New Roman" w:cs="Times New Roman"/>
          <w:sz w:val="24"/>
          <w:szCs w:val="24"/>
        </w:rPr>
        <w:t>3</w:t>
      </w:r>
      <w:r w:rsidRPr="00AB0543">
        <w:rPr>
          <w:rFonts w:ascii="Times New Roman" w:eastAsia="Calibri" w:hAnsi="Times New Roman" w:cs="Times New Roman"/>
          <w:sz w:val="24"/>
          <w:szCs w:val="24"/>
        </w:rPr>
        <w:t>.3. kitą su parduodamu b</w:t>
      </w:r>
      <w:r w:rsidR="00F327E2" w:rsidRPr="00AB0543">
        <w:rPr>
          <w:rFonts w:ascii="Times New Roman" w:eastAsia="Calibri" w:hAnsi="Times New Roman" w:cs="Times New Roman"/>
          <w:sz w:val="24"/>
          <w:szCs w:val="24"/>
        </w:rPr>
        <w:t>ūs</w:t>
      </w:r>
      <w:r w:rsidRPr="00AB0543">
        <w:rPr>
          <w:rFonts w:ascii="Times New Roman" w:eastAsia="Calibri" w:hAnsi="Times New Roman" w:cs="Times New Roman"/>
          <w:sz w:val="24"/>
          <w:szCs w:val="24"/>
        </w:rPr>
        <w:t>tu susijusią dokumentaciją.</w:t>
      </w:r>
    </w:p>
    <w:p w14:paraId="106BF1DD" w14:textId="3E6C62E7" w:rsidR="001B0DFD" w:rsidRPr="001B0DFD" w:rsidRDefault="00504E66" w:rsidP="00491116">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w:t>
      </w:r>
      <w:r w:rsidR="00904195">
        <w:rPr>
          <w:rFonts w:ascii="Times New Roman" w:eastAsia="Times New Roman" w:hAnsi="Times New Roman" w:cs="Times New Roman"/>
          <w:kern w:val="0"/>
          <w:sz w:val="24"/>
          <w:szCs w:val="24"/>
          <w:lang w:eastAsia="lt-LT"/>
          <w14:ligatures w14:val="none"/>
        </w:rPr>
        <w:t>4</w:t>
      </w:r>
      <w:r w:rsidR="001B0DFD"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483059E7" w14:textId="3DDFB62A" w:rsidR="007613E4" w:rsidRDefault="001B0DFD" w:rsidP="00491116">
      <w:pPr>
        <w:spacing w:after="0" w:line="276" w:lineRule="auto"/>
        <w:jc w:val="both"/>
        <w:rPr>
          <w:rFonts w:ascii="Times New Roman" w:eastAsia="Times New Roman" w:hAnsi="Times New Roman" w:cs="Times New Roman"/>
          <w:kern w:val="0"/>
          <w:sz w:val="24"/>
          <w:szCs w:val="24"/>
          <w:lang w:eastAsia="lt-LT"/>
          <w14:ligatures w14:val="none"/>
        </w:rPr>
      </w:pPr>
      <w:r w:rsidRPr="001B0DFD">
        <w:rPr>
          <w:rFonts w:ascii="Times New Roman" w:eastAsia="Times New Roman" w:hAnsi="Times New Roman" w:cs="Times New Roman"/>
          <w:kern w:val="0"/>
          <w:sz w:val="24"/>
          <w:szCs w:val="24"/>
          <w:lang w:eastAsia="lt-LT"/>
          <w14:ligatures w14:val="none"/>
        </w:rPr>
        <w:tab/>
      </w:r>
      <w:r w:rsidR="00504E66">
        <w:rPr>
          <w:rFonts w:ascii="Times New Roman" w:eastAsia="Times New Roman" w:hAnsi="Times New Roman" w:cs="Times New Roman"/>
          <w:kern w:val="0"/>
          <w:sz w:val="24"/>
          <w:szCs w:val="24"/>
          <w:lang w:eastAsia="lt-LT"/>
          <w14:ligatures w14:val="none"/>
        </w:rPr>
        <w:t>5</w:t>
      </w:r>
      <w:r w:rsidR="00904195">
        <w:rPr>
          <w:rFonts w:ascii="Times New Roman" w:eastAsia="Times New Roman" w:hAnsi="Times New Roman" w:cs="Times New Roman"/>
          <w:kern w:val="0"/>
          <w:sz w:val="24"/>
          <w:szCs w:val="24"/>
          <w:lang w:eastAsia="lt-LT"/>
          <w14:ligatures w14:val="none"/>
        </w:rPr>
        <w:t>5</w:t>
      </w:r>
      <w:r w:rsidRPr="00AB0543">
        <w:rPr>
          <w:rFonts w:ascii="Times New Roman" w:eastAsia="Times New Roman" w:hAnsi="Times New Roman" w:cs="Times New Roman"/>
          <w:kern w:val="0"/>
          <w:sz w:val="24"/>
          <w:szCs w:val="24"/>
          <w:lang w:eastAsia="lt-LT"/>
          <w14:ligatures w14:val="none"/>
        </w:rPr>
        <w:t xml:space="preserve">. Pirkimo-pardavimo sutarties sąlygos </w:t>
      </w:r>
      <w:r w:rsidR="001C5B60">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00AB0543" w:rsidRPr="00EF4D97">
        <w:rPr>
          <w:rFonts w:ascii="Times New Roman" w:eastAsia="Times New Roman" w:hAnsi="Times New Roman" w:cs="Times New Roman"/>
          <w:kern w:val="0"/>
          <w:sz w:val="24"/>
          <w:szCs w:val="24"/>
          <w:lang w:eastAsia="lt-LT"/>
          <w14:ligatures w14:val="none"/>
        </w:rPr>
        <w:t>S</w:t>
      </w:r>
      <w:r w:rsidRPr="00EF4D97">
        <w:rPr>
          <w:rFonts w:ascii="Times New Roman" w:eastAsia="Times New Roman" w:hAnsi="Times New Roman" w:cs="Times New Roman"/>
          <w:kern w:val="0"/>
          <w:sz w:val="24"/>
          <w:szCs w:val="24"/>
          <w:lang w:eastAsia="lt-LT"/>
          <w14:ligatures w14:val="none"/>
        </w:rPr>
        <w:t>ąlygų 3 priede „Pirkimo-pardavimo sutartis“.</w:t>
      </w:r>
    </w:p>
    <w:p w14:paraId="32F55511" w14:textId="535B3A8A" w:rsidR="0044529E" w:rsidRPr="00904195" w:rsidRDefault="00504E66" w:rsidP="00504E66">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sidR="00904195" w:rsidRPr="00904195">
        <w:rPr>
          <w:rFonts w:ascii="Times New Roman" w:hAnsi="Times New Roman" w:cs="Times New Roman"/>
          <w:color w:val="000000"/>
          <w:sz w:val="24"/>
          <w:szCs w:val="24"/>
          <w:lang w:eastAsia="ar-SA"/>
        </w:rPr>
        <w:t>6</w:t>
      </w:r>
      <w:r w:rsidRPr="00904195">
        <w:rPr>
          <w:rFonts w:ascii="Times New Roman" w:hAnsi="Times New Roman" w:cs="Times New Roman"/>
          <w:color w:val="000000"/>
          <w:sz w:val="24"/>
          <w:szCs w:val="24"/>
          <w:lang w:eastAsia="ar-SA"/>
        </w:rPr>
        <w:t xml:space="preserve">. </w:t>
      </w:r>
      <w:r w:rsidR="0044529E" w:rsidRPr="00904195">
        <w:rPr>
          <w:rFonts w:ascii="Times New Roman" w:hAnsi="Times New Roman" w:cs="Times New Roman"/>
          <w:color w:val="000000"/>
          <w:sz w:val="24"/>
          <w:szCs w:val="24"/>
          <w:lang w:eastAsia="ar-SA"/>
        </w:rPr>
        <w:t>Pirkimo</w:t>
      </w:r>
      <w:r w:rsidR="001C5B60">
        <w:rPr>
          <w:rFonts w:ascii="Times New Roman" w:hAnsi="Times New Roman" w:cs="Times New Roman"/>
          <w:color w:val="000000"/>
          <w:sz w:val="24"/>
          <w:szCs w:val="24"/>
          <w:lang w:eastAsia="ar-SA"/>
        </w:rPr>
        <w:t>-pardavimo</w:t>
      </w:r>
      <w:r w:rsidR="0044529E" w:rsidRPr="00904195">
        <w:rPr>
          <w:rFonts w:ascii="Times New Roman" w:hAnsi="Times New Roman" w:cs="Times New Roman"/>
          <w:color w:val="000000"/>
          <w:sz w:val="24"/>
          <w:szCs w:val="24"/>
          <w:lang w:eastAsia="ar-SA"/>
        </w:rPr>
        <w:t xml:space="preserve"> sutarties sudarymo išlaidas apmoka Savivaldybės administracija.</w:t>
      </w:r>
      <w:r w:rsidR="00AB0543" w:rsidRPr="00904195">
        <w:rPr>
          <w:rFonts w:ascii="Times New Roman" w:eastAsia="Times New Roman" w:hAnsi="Times New Roman" w:cs="Times New Roman"/>
          <w:kern w:val="0"/>
          <w:sz w:val="24"/>
          <w:szCs w:val="24"/>
          <w:lang w:eastAsia="lt-LT"/>
          <w14:ligatures w14:val="none"/>
        </w:rPr>
        <w:t xml:space="preserve"> </w:t>
      </w:r>
    </w:p>
    <w:p w14:paraId="5A386E0F" w14:textId="0A5DB699" w:rsidR="00D0618F" w:rsidRPr="001B0DFD" w:rsidRDefault="00504E66" w:rsidP="00504E66">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00240E98">
        <w:rPr>
          <w:rFonts w:ascii="Times New Roman" w:eastAsia="Times New Roman" w:hAnsi="Times New Roman" w:cs="Times New Roman"/>
          <w:bCs/>
          <w:kern w:val="0"/>
          <w:sz w:val="24"/>
          <w:szCs w:val="24"/>
          <w:lang w:eastAsia="lt-LT"/>
          <w14:ligatures w14:val="none"/>
        </w:rPr>
        <w:t xml:space="preserve"> </w:t>
      </w:r>
      <w:r w:rsidR="00D0618F" w:rsidRPr="001B0DFD">
        <w:rPr>
          <w:rFonts w:ascii="Times New Roman" w:eastAsia="Times New Roman" w:hAnsi="Times New Roman" w:cs="Times New Roman"/>
          <w:color w:val="000000"/>
          <w:kern w:val="0"/>
          <w:sz w:val="24"/>
          <w:szCs w:val="24"/>
          <w:lang w:eastAsia="lt-LT"/>
          <w14:ligatures w14:val="none"/>
        </w:rPr>
        <w:t>5</w:t>
      </w:r>
      <w:r w:rsidR="00904195">
        <w:rPr>
          <w:rFonts w:ascii="Times New Roman" w:eastAsia="Times New Roman" w:hAnsi="Times New Roman" w:cs="Times New Roman"/>
          <w:color w:val="000000"/>
          <w:kern w:val="0"/>
          <w:sz w:val="24"/>
          <w:szCs w:val="24"/>
          <w:lang w:eastAsia="lt-LT"/>
          <w14:ligatures w14:val="none"/>
        </w:rPr>
        <w:t>7</w:t>
      </w:r>
      <w:r w:rsidR="00D0618F"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sidR="00820F06">
        <w:rPr>
          <w:rFonts w:ascii="Times New Roman" w:eastAsia="Times New Roman" w:hAnsi="Times New Roman" w:cs="Times New Roman"/>
          <w:color w:val="000000"/>
          <w:kern w:val="0"/>
          <w:sz w:val="24"/>
          <w:szCs w:val="24"/>
          <w:lang w:eastAsia="lt-LT"/>
          <w14:ligatures w14:val="none"/>
        </w:rPr>
        <w:t xml:space="preserve">+370 </w:t>
      </w:r>
      <w:r w:rsidR="00D0618F"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7" w:history="1">
        <w:proofErr w:type="spellStart"/>
        <w:r w:rsidR="00D0618F"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04DBDE01" w14:textId="77777777" w:rsidR="00B51E1C" w:rsidRDefault="00B51E1C"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0CDD0EBE" w14:textId="1FA7EE67" w:rsidR="008A100D" w:rsidRDefault="00A6325F" w:rsidP="00A6325F">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55467160"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479ED5E3"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C484B24"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720C10AD"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E7C1D95"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E83F350"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4862437"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22C2B3C"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24C00D7"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33E7CC6A" w14:textId="77777777" w:rsidR="008A100D" w:rsidRDefault="008A100D"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37BC3970" w14:textId="77777777" w:rsidR="00C54C25" w:rsidRDefault="00C54C25"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BF99A44" w14:textId="77777777" w:rsidR="00C54C25" w:rsidRDefault="00C54C25" w:rsidP="00491116">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399E1C99" w14:textId="28BFE032" w:rsidR="00B7672E" w:rsidRPr="00B51144" w:rsidRDefault="00B7672E" w:rsidP="00A361B8">
      <w:pPr>
        <w:widowControl w:val="0"/>
        <w:suppressAutoHyphens/>
        <w:spacing w:after="0" w:line="240" w:lineRule="auto"/>
        <w:rPr>
          <w:rFonts w:ascii="Times New Roman" w:hAnsi="Times New Roman" w:cs="Times New Roman"/>
          <w:sz w:val="24"/>
          <w:szCs w:val="24"/>
        </w:rPr>
      </w:pPr>
    </w:p>
    <w:sectPr w:rsidR="00B7672E" w:rsidRPr="00B51144" w:rsidSect="00532C9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2160"/>
        </w:tabs>
        <w:ind w:left="2160" w:hanging="360"/>
      </w:pPr>
      <w:rPr>
        <w:rFonts w:ascii="Wingdings" w:hAnsi="Wingdings" w:cs="Wingdings"/>
      </w:rPr>
    </w:lvl>
    <w:lvl w:ilvl="1">
      <w:start w:val="1"/>
      <w:numFmt w:val="decimal"/>
      <w:lvlText w:val="%2."/>
      <w:lvlJc w:val="left"/>
      <w:pPr>
        <w:tabs>
          <w:tab w:val="num" w:pos="2367"/>
        </w:tabs>
        <w:ind w:left="2367" w:hanging="283"/>
      </w:pPr>
    </w:lvl>
    <w:lvl w:ilvl="2">
      <w:start w:val="1"/>
      <w:numFmt w:val="decimal"/>
      <w:lvlText w:val="%3."/>
      <w:lvlJc w:val="left"/>
      <w:pPr>
        <w:tabs>
          <w:tab w:val="num" w:pos="2650"/>
        </w:tabs>
        <w:ind w:left="2650" w:hanging="283"/>
      </w:pPr>
    </w:lvl>
    <w:lvl w:ilvl="3">
      <w:start w:val="1"/>
      <w:numFmt w:val="decimal"/>
      <w:lvlText w:val="%4."/>
      <w:lvlJc w:val="left"/>
      <w:pPr>
        <w:tabs>
          <w:tab w:val="num" w:pos="2934"/>
        </w:tabs>
        <w:ind w:left="2934" w:hanging="283"/>
      </w:pPr>
    </w:lvl>
    <w:lvl w:ilvl="4">
      <w:start w:val="1"/>
      <w:numFmt w:val="decimal"/>
      <w:lvlText w:val="%5."/>
      <w:lvlJc w:val="left"/>
      <w:pPr>
        <w:tabs>
          <w:tab w:val="num" w:pos="3217"/>
        </w:tabs>
        <w:ind w:left="3217" w:hanging="283"/>
      </w:pPr>
    </w:lvl>
    <w:lvl w:ilvl="5">
      <w:start w:val="1"/>
      <w:numFmt w:val="decimal"/>
      <w:lvlText w:val="%6."/>
      <w:lvlJc w:val="left"/>
      <w:pPr>
        <w:tabs>
          <w:tab w:val="num" w:pos="3501"/>
        </w:tabs>
        <w:ind w:left="3501" w:hanging="283"/>
      </w:pPr>
    </w:lvl>
    <w:lvl w:ilvl="6">
      <w:start w:val="1"/>
      <w:numFmt w:val="decimal"/>
      <w:lvlText w:val="%7."/>
      <w:lvlJc w:val="left"/>
      <w:pPr>
        <w:tabs>
          <w:tab w:val="num" w:pos="3784"/>
        </w:tabs>
        <w:ind w:left="3784" w:hanging="283"/>
      </w:pPr>
    </w:lvl>
    <w:lvl w:ilvl="7">
      <w:start w:val="1"/>
      <w:numFmt w:val="decimal"/>
      <w:lvlText w:val="%8."/>
      <w:lvlJc w:val="left"/>
      <w:pPr>
        <w:tabs>
          <w:tab w:val="num" w:pos="4068"/>
        </w:tabs>
        <w:ind w:left="4068" w:hanging="283"/>
      </w:pPr>
    </w:lvl>
    <w:lvl w:ilvl="8">
      <w:start w:val="1"/>
      <w:numFmt w:val="decimal"/>
      <w:lvlText w:val="%9."/>
      <w:lvlJc w:val="left"/>
      <w:pPr>
        <w:tabs>
          <w:tab w:val="num" w:pos="4351"/>
        </w:tabs>
        <w:ind w:left="4351" w:hanging="283"/>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2A8975B4"/>
    <w:multiLevelType w:val="hybridMultilevel"/>
    <w:tmpl w:val="D0BEC110"/>
    <w:lvl w:ilvl="0" w:tplc="2FECFA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BB61096"/>
    <w:multiLevelType w:val="hybridMultilevel"/>
    <w:tmpl w:val="6BF8704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5F2979F6"/>
    <w:multiLevelType w:val="hybridMultilevel"/>
    <w:tmpl w:val="25C8B39C"/>
    <w:lvl w:ilvl="0" w:tplc="0427000B">
      <w:start w:val="1"/>
      <w:numFmt w:val="bullet"/>
      <w:lvlText w:val=""/>
      <w:lvlJc w:val="left"/>
      <w:pPr>
        <w:ind w:left="1713" w:hanging="360"/>
      </w:pPr>
      <w:rPr>
        <w:rFonts w:ascii="Wingdings" w:hAnsi="Wingdings"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9" w15:restartNumberingAfterBreak="0">
    <w:nsid w:val="7DBE35E7"/>
    <w:multiLevelType w:val="hybridMultilevel"/>
    <w:tmpl w:val="D41CDA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57702751">
    <w:abstractNumId w:val="0"/>
  </w:num>
  <w:num w:numId="2" w16cid:durableId="490484189">
    <w:abstractNumId w:val="1"/>
  </w:num>
  <w:num w:numId="3" w16cid:durableId="270432675">
    <w:abstractNumId w:val="2"/>
  </w:num>
  <w:num w:numId="4" w16cid:durableId="1895654638">
    <w:abstractNumId w:val="3"/>
  </w:num>
  <w:num w:numId="5" w16cid:durableId="194539455">
    <w:abstractNumId w:val="7"/>
  </w:num>
  <w:num w:numId="6" w16cid:durableId="1100370523">
    <w:abstractNumId w:val="8"/>
  </w:num>
  <w:num w:numId="7" w16cid:durableId="1118644892">
    <w:abstractNumId w:val="10"/>
  </w:num>
  <w:num w:numId="8" w16cid:durableId="615066858">
    <w:abstractNumId w:val="9"/>
  </w:num>
  <w:num w:numId="9" w16cid:durableId="212809312">
    <w:abstractNumId w:val="4"/>
  </w:num>
  <w:num w:numId="10" w16cid:durableId="1348361097">
    <w:abstractNumId w:val="5"/>
  </w:num>
  <w:num w:numId="11" w16cid:durableId="1442644975">
    <w:abstractNumId w:val="5"/>
    <w:lvlOverride w:ilvl="0"/>
    <w:lvlOverride w:ilvl="1"/>
    <w:lvlOverride w:ilvl="2">
      <w:startOverride w:val="1"/>
    </w:lvlOverride>
  </w:num>
  <w:num w:numId="12" w16cid:durableId="373769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D"/>
    <w:rsid w:val="000020E3"/>
    <w:rsid w:val="00002328"/>
    <w:rsid w:val="000113C5"/>
    <w:rsid w:val="000147F3"/>
    <w:rsid w:val="000239DD"/>
    <w:rsid w:val="00026300"/>
    <w:rsid w:val="000349EF"/>
    <w:rsid w:val="00034E0B"/>
    <w:rsid w:val="00037D46"/>
    <w:rsid w:val="00045094"/>
    <w:rsid w:val="00051752"/>
    <w:rsid w:val="00057707"/>
    <w:rsid w:val="00066B67"/>
    <w:rsid w:val="00074BF6"/>
    <w:rsid w:val="000803E4"/>
    <w:rsid w:val="0009465C"/>
    <w:rsid w:val="00094A17"/>
    <w:rsid w:val="000965C3"/>
    <w:rsid w:val="000A3934"/>
    <w:rsid w:val="000A7037"/>
    <w:rsid w:val="000B6B2E"/>
    <w:rsid w:val="000B6E48"/>
    <w:rsid w:val="000C1BB4"/>
    <w:rsid w:val="000D094C"/>
    <w:rsid w:val="000D2467"/>
    <w:rsid w:val="000D30B0"/>
    <w:rsid w:val="000D5E4E"/>
    <w:rsid w:val="000D6B9C"/>
    <w:rsid w:val="000E0A37"/>
    <w:rsid w:val="000E19D8"/>
    <w:rsid w:val="000E2CE9"/>
    <w:rsid w:val="000F35F9"/>
    <w:rsid w:val="000F7C9B"/>
    <w:rsid w:val="001118DB"/>
    <w:rsid w:val="00111CB9"/>
    <w:rsid w:val="00113B73"/>
    <w:rsid w:val="00114F41"/>
    <w:rsid w:val="001218BE"/>
    <w:rsid w:val="00125AEE"/>
    <w:rsid w:val="00127EB2"/>
    <w:rsid w:val="001333DE"/>
    <w:rsid w:val="001354C8"/>
    <w:rsid w:val="00136EBB"/>
    <w:rsid w:val="00137B60"/>
    <w:rsid w:val="00150285"/>
    <w:rsid w:val="00152ECF"/>
    <w:rsid w:val="001537E4"/>
    <w:rsid w:val="001558D7"/>
    <w:rsid w:val="001559D4"/>
    <w:rsid w:val="00156DD5"/>
    <w:rsid w:val="0016197B"/>
    <w:rsid w:val="001808F4"/>
    <w:rsid w:val="00190F02"/>
    <w:rsid w:val="00192560"/>
    <w:rsid w:val="00192B7D"/>
    <w:rsid w:val="0019508A"/>
    <w:rsid w:val="001972F7"/>
    <w:rsid w:val="001B0DFD"/>
    <w:rsid w:val="001C0614"/>
    <w:rsid w:val="001C5B60"/>
    <w:rsid w:val="001D40D6"/>
    <w:rsid w:val="001D6B1B"/>
    <w:rsid w:val="001E0095"/>
    <w:rsid w:val="001E2F77"/>
    <w:rsid w:val="001F1196"/>
    <w:rsid w:val="001F1726"/>
    <w:rsid w:val="001F3544"/>
    <w:rsid w:val="001F5745"/>
    <w:rsid w:val="001F6A86"/>
    <w:rsid w:val="00200101"/>
    <w:rsid w:val="00203B43"/>
    <w:rsid w:val="002110D3"/>
    <w:rsid w:val="002147F9"/>
    <w:rsid w:val="00221396"/>
    <w:rsid w:val="0022257B"/>
    <w:rsid w:val="0022330F"/>
    <w:rsid w:val="00224D55"/>
    <w:rsid w:val="00234DEF"/>
    <w:rsid w:val="0023534E"/>
    <w:rsid w:val="00235393"/>
    <w:rsid w:val="00237E69"/>
    <w:rsid w:val="00240E98"/>
    <w:rsid w:val="00243C1A"/>
    <w:rsid w:val="00244821"/>
    <w:rsid w:val="0024727E"/>
    <w:rsid w:val="00250C14"/>
    <w:rsid w:val="00251D43"/>
    <w:rsid w:val="0025437F"/>
    <w:rsid w:val="00266843"/>
    <w:rsid w:val="00266F41"/>
    <w:rsid w:val="00271CAF"/>
    <w:rsid w:val="00285DD7"/>
    <w:rsid w:val="00286975"/>
    <w:rsid w:val="00292B59"/>
    <w:rsid w:val="00292C94"/>
    <w:rsid w:val="00295B7A"/>
    <w:rsid w:val="002A3DFA"/>
    <w:rsid w:val="002A5F4D"/>
    <w:rsid w:val="002B1543"/>
    <w:rsid w:val="002B24DA"/>
    <w:rsid w:val="002B594F"/>
    <w:rsid w:val="002B7DEE"/>
    <w:rsid w:val="002C4FBE"/>
    <w:rsid w:val="002D56EA"/>
    <w:rsid w:val="002D5876"/>
    <w:rsid w:val="002D6286"/>
    <w:rsid w:val="002E0DD7"/>
    <w:rsid w:val="002E0DF0"/>
    <w:rsid w:val="002E167E"/>
    <w:rsid w:val="002F2851"/>
    <w:rsid w:val="002F4955"/>
    <w:rsid w:val="002F5029"/>
    <w:rsid w:val="00304F95"/>
    <w:rsid w:val="00306643"/>
    <w:rsid w:val="00307645"/>
    <w:rsid w:val="003114AA"/>
    <w:rsid w:val="003116B4"/>
    <w:rsid w:val="003134BF"/>
    <w:rsid w:val="00314A63"/>
    <w:rsid w:val="00317479"/>
    <w:rsid w:val="0031764A"/>
    <w:rsid w:val="00322CBC"/>
    <w:rsid w:val="00332EF3"/>
    <w:rsid w:val="00337324"/>
    <w:rsid w:val="00337CC9"/>
    <w:rsid w:val="00337D54"/>
    <w:rsid w:val="00337FAE"/>
    <w:rsid w:val="003430B6"/>
    <w:rsid w:val="00346A5F"/>
    <w:rsid w:val="0035163B"/>
    <w:rsid w:val="00355B6D"/>
    <w:rsid w:val="00366F8F"/>
    <w:rsid w:val="00372D4C"/>
    <w:rsid w:val="00375380"/>
    <w:rsid w:val="0037574D"/>
    <w:rsid w:val="00375E63"/>
    <w:rsid w:val="00376DDB"/>
    <w:rsid w:val="00381DDD"/>
    <w:rsid w:val="003932D9"/>
    <w:rsid w:val="00395A41"/>
    <w:rsid w:val="003A2A26"/>
    <w:rsid w:val="003C4238"/>
    <w:rsid w:val="003D298C"/>
    <w:rsid w:val="003D3875"/>
    <w:rsid w:val="003D3D92"/>
    <w:rsid w:val="003D614D"/>
    <w:rsid w:val="003E31E3"/>
    <w:rsid w:val="003E4624"/>
    <w:rsid w:val="003F0AA1"/>
    <w:rsid w:val="003F38A3"/>
    <w:rsid w:val="003F63B1"/>
    <w:rsid w:val="003F7050"/>
    <w:rsid w:val="003F72CE"/>
    <w:rsid w:val="004012E8"/>
    <w:rsid w:val="004041B2"/>
    <w:rsid w:val="0040463F"/>
    <w:rsid w:val="00407D43"/>
    <w:rsid w:val="004162EF"/>
    <w:rsid w:val="00417113"/>
    <w:rsid w:val="00421BC8"/>
    <w:rsid w:val="00425FBD"/>
    <w:rsid w:val="00436FF3"/>
    <w:rsid w:val="0044529E"/>
    <w:rsid w:val="00452573"/>
    <w:rsid w:val="00457551"/>
    <w:rsid w:val="00463AD8"/>
    <w:rsid w:val="00466E89"/>
    <w:rsid w:val="00472587"/>
    <w:rsid w:val="004728FB"/>
    <w:rsid w:val="004878A1"/>
    <w:rsid w:val="00491116"/>
    <w:rsid w:val="00495A3F"/>
    <w:rsid w:val="004A021C"/>
    <w:rsid w:val="004A1A4C"/>
    <w:rsid w:val="004A3401"/>
    <w:rsid w:val="004B5B56"/>
    <w:rsid w:val="004B69B9"/>
    <w:rsid w:val="004C04FD"/>
    <w:rsid w:val="004C0B3C"/>
    <w:rsid w:val="004E3468"/>
    <w:rsid w:val="004E41C4"/>
    <w:rsid w:val="004F4BCF"/>
    <w:rsid w:val="004F6AB3"/>
    <w:rsid w:val="005043C2"/>
    <w:rsid w:val="00504E66"/>
    <w:rsid w:val="005052CF"/>
    <w:rsid w:val="0050774C"/>
    <w:rsid w:val="005116B6"/>
    <w:rsid w:val="00512C6B"/>
    <w:rsid w:val="00516596"/>
    <w:rsid w:val="00517667"/>
    <w:rsid w:val="00522821"/>
    <w:rsid w:val="00532C96"/>
    <w:rsid w:val="0054025D"/>
    <w:rsid w:val="005415F3"/>
    <w:rsid w:val="00544E9B"/>
    <w:rsid w:val="00546A8E"/>
    <w:rsid w:val="005604B2"/>
    <w:rsid w:val="0057608B"/>
    <w:rsid w:val="0058053E"/>
    <w:rsid w:val="00582652"/>
    <w:rsid w:val="00593024"/>
    <w:rsid w:val="00596B01"/>
    <w:rsid w:val="0059737C"/>
    <w:rsid w:val="005A7565"/>
    <w:rsid w:val="005B110E"/>
    <w:rsid w:val="005B2478"/>
    <w:rsid w:val="005B3828"/>
    <w:rsid w:val="005D6B83"/>
    <w:rsid w:val="005F34C8"/>
    <w:rsid w:val="005F75FF"/>
    <w:rsid w:val="0060305C"/>
    <w:rsid w:val="00612A06"/>
    <w:rsid w:val="00614FE7"/>
    <w:rsid w:val="00622B6E"/>
    <w:rsid w:val="00637D47"/>
    <w:rsid w:val="006402CF"/>
    <w:rsid w:val="0064327B"/>
    <w:rsid w:val="0064494D"/>
    <w:rsid w:val="00645F2C"/>
    <w:rsid w:val="00646C51"/>
    <w:rsid w:val="00660382"/>
    <w:rsid w:val="006806F3"/>
    <w:rsid w:val="00683890"/>
    <w:rsid w:val="00684B46"/>
    <w:rsid w:val="0069179A"/>
    <w:rsid w:val="006938C8"/>
    <w:rsid w:val="00696DC4"/>
    <w:rsid w:val="006A0B6B"/>
    <w:rsid w:val="006A1E5E"/>
    <w:rsid w:val="006A35D3"/>
    <w:rsid w:val="006A4EF8"/>
    <w:rsid w:val="006B2BEA"/>
    <w:rsid w:val="006B34F6"/>
    <w:rsid w:val="006C3CFC"/>
    <w:rsid w:val="006C6390"/>
    <w:rsid w:val="006D2F05"/>
    <w:rsid w:val="006D3AB0"/>
    <w:rsid w:val="006D4740"/>
    <w:rsid w:val="006D4C8C"/>
    <w:rsid w:val="006D601F"/>
    <w:rsid w:val="006E0C9B"/>
    <w:rsid w:val="006E1FC7"/>
    <w:rsid w:val="006E5579"/>
    <w:rsid w:val="006F03C9"/>
    <w:rsid w:val="006F19B8"/>
    <w:rsid w:val="006F7434"/>
    <w:rsid w:val="007013D2"/>
    <w:rsid w:val="00703B77"/>
    <w:rsid w:val="00703E25"/>
    <w:rsid w:val="0070641E"/>
    <w:rsid w:val="00712A28"/>
    <w:rsid w:val="00714525"/>
    <w:rsid w:val="007178C8"/>
    <w:rsid w:val="00720B7A"/>
    <w:rsid w:val="00721DDD"/>
    <w:rsid w:val="00721E1E"/>
    <w:rsid w:val="00726142"/>
    <w:rsid w:val="00745182"/>
    <w:rsid w:val="007564D5"/>
    <w:rsid w:val="00760FFF"/>
    <w:rsid w:val="007613E4"/>
    <w:rsid w:val="00762280"/>
    <w:rsid w:val="007708FE"/>
    <w:rsid w:val="00775D07"/>
    <w:rsid w:val="00776E32"/>
    <w:rsid w:val="0078060B"/>
    <w:rsid w:val="00783ADC"/>
    <w:rsid w:val="00786520"/>
    <w:rsid w:val="007907D5"/>
    <w:rsid w:val="007939AC"/>
    <w:rsid w:val="00797FC8"/>
    <w:rsid w:val="007D27AD"/>
    <w:rsid w:val="007D3D17"/>
    <w:rsid w:val="007E1225"/>
    <w:rsid w:val="007E144A"/>
    <w:rsid w:val="007E444B"/>
    <w:rsid w:val="007F10B9"/>
    <w:rsid w:val="007F2644"/>
    <w:rsid w:val="008066D7"/>
    <w:rsid w:val="00815C53"/>
    <w:rsid w:val="008166CF"/>
    <w:rsid w:val="00820F06"/>
    <w:rsid w:val="00825F20"/>
    <w:rsid w:val="00827119"/>
    <w:rsid w:val="00831630"/>
    <w:rsid w:val="00834D83"/>
    <w:rsid w:val="00836C3B"/>
    <w:rsid w:val="00840B7E"/>
    <w:rsid w:val="00844F34"/>
    <w:rsid w:val="00847B57"/>
    <w:rsid w:val="00851000"/>
    <w:rsid w:val="008529F8"/>
    <w:rsid w:val="00875BB5"/>
    <w:rsid w:val="00886954"/>
    <w:rsid w:val="008877F4"/>
    <w:rsid w:val="00887B83"/>
    <w:rsid w:val="00896ACD"/>
    <w:rsid w:val="00897B57"/>
    <w:rsid w:val="008A100D"/>
    <w:rsid w:val="008A36D8"/>
    <w:rsid w:val="008B1405"/>
    <w:rsid w:val="008B54BB"/>
    <w:rsid w:val="008C12D6"/>
    <w:rsid w:val="008C1CB5"/>
    <w:rsid w:val="008C2EE7"/>
    <w:rsid w:val="008C44C5"/>
    <w:rsid w:val="008C536B"/>
    <w:rsid w:val="008C616F"/>
    <w:rsid w:val="008C778D"/>
    <w:rsid w:val="008D0822"/>
    <w:rsid w:val="008D3F80"/>
    <w:rsid w:val="008E6BA9"/>
    <w:rsid w:val="008F6E10"/>
    <w:rsid w:val="00900C72"/>
    <w:rsid w:val="00901A5E"/>
    <w:rsid w:val="00904195"/>
    <w:rsid w:val="0090558E"/>
    <w:rsid w:val="00913593"/>
    <w:rsid w:val="00915CE9"/>
    <w:rsid w:val="009179AD"/>
    <w:rsid w:val="00923EEF"/>
    <w:rsid w:val="00927469"/>
    <w:rsid w:val="009317C3"/>
    <w:rsid w:val="00932A07"/>
    <w:rsid w:val="00940369"/>
    <w:rsid w:val="009408BB"/>
    <w:rsid w:val="009432DB"/>
    <w:rsid w:val="00943B27"/>
    <w:rsid w:val="00945C44"/>
    <w:rsid w:val="0094702D"/>
    <w:rsid w:val="00952727"/>
    <w:rsid w:val="00952D47"/>
    <w:rsid w:val="00960022"/>
    <w:rsid w:val="00966DA2"/>
    <w:rsid w:val="009706A5"/>
    <w:rsid w:val="009722D0"/>
    <w:rsid w:val="00973F87"/>
    <w:rsid w:val="00974F08"/>
    <w:rsid w:val="00975FED"/>
    <w:rsid w:val="00977D8F"/>
    <w:rsid w:val="00982182"/>
    <w:rsid w:val="00987B12"/>
    <w:rsid w:val="009913DF"/>
    <w:rsid w:val="009922FC"/>
    <w:rsid w:val="00993A5D"/>
    <w:rsid w:val="00997958"/>
    <w:rsid w:val="009A0661"/>
    <w:rsid w:val="009B708B"/>
    <w:rsid w:val="009C34AD"/>
    <w:rsid w:val="009C51F5"/>
    <w:rsid w:val="009E023B"/>
    <w:rsid w:val="009E0E02"/>
    <w:rsid w:val="009E156D"/>
    <w:rsid w:val="009E2201"/>
    <w:rsid w:val="009E6A4E"/>
    <w:rsid w:val="009F5BB9"/>
    <w:rsid w:val="00A005B7"/>
    <w:rsid w:val="00A00A19"/>
    <w:rsid w:val="00A01468"/>
    <w:rsid w:val="00A10CE8"/>
    <w:rsid w:val="00A15F01"/>
    <w:rsid w:val="00A22B64"/>
    <w:rsid w:val="00A25962"/>
    <w:rsid w:val="00A268BD"/>
    <w:rsid w:val="00A27F69"/>
    <w:rsid w:val="00A311D7"/>
    <w:rsid w:val="00A31276"/>
    <w:rsid w:val="00A3348B"/>
    <w:rsid w:val="00A359AD"/>
    <w:rsid w:val="00A361B8"/>
    <w:rsid w:val="00A40EAF"/>
    <w:rsid w:val="00A47FDA"/>
    <w:rsid w:val="00A510F2"/>
    <w:rsid w:val="00A61EAD"/>
    <w:rsid w:val="00A6307D"/>
    <w:rsid w:val="00A6325F"/>
    <w:rsid w:val="00A8050D"/>
    <w:rsid w:val="00A81CF7"/>
    <w:rsid w:val="00AA03C6"/>
    <w:rsid w:val="00AB0543"/>
    <w:rsid w:val="00AB0B16"/>
    <w:rsid w:val="00AB10FD"/>
    <w:rsid w:val="00AB4891"/>
    <w:rsid w:val="00AB4ED6"/>
    <w:rsid w:val="00AB55CE"/>
    <w:rsid w:val="00AB795D"/>
    <w:rsid w:val="00AC2B31"/>
    <w:rsid w:val="00AC3345"/>
    <w:rsid w:val="00AC6BE8"/>
    <w:rsid w:val="00AD0B8F"/>
    <w:rsid w:val="00AD574C"/>
    <w:rsid w:val="00AD7BB3"/>
    <w:rsid w:val="00AE07C2"/>
    <w:rsid w:val="00AE221C"/>
    <w:rsid w:val="00AE25DB"/>
    <w:rsid w:val="00AE345A"/>
    <w:rsid w:val="00AE34D1"/>
    <w:rsid w:val="00AE608E"/>
    <w:rsid w:val="00AF08A7"/>
    <w:rsid w:val="00B00F67"/>
    <w:rsid w:val="00B11A9F"/>
    <w:rsid w:val="00B13BB5"/>
    <w:rsid w:val="00B324F3"/>
    <w:rsid w:val="00B33A49"/>
    <w:rsid w:val="00B3589C"/>
    <w:rsid w:val="00B51144"/>
    <w:rsid w:val="00B51E1C"/>
    <w:rsid w:val="00B539B4"/>
    <w:rsid w:val="00B55842"/>
    <w:rsid w:val="00B630C1"/>
    <w:rsid w:val="00B648D4"/>
    <w:rsid w:val="00B71296"/>
    <w:rsid w:val="00B72972"/>
    <w:rsid w:val="00B7545A"/>
    <w:rsid w:val="00B75C2E"/>
    <w:rsid w:val="00B7672E"/>
    <w:rsid w:val="00B808A4"/>
    <w:rsid w:val="00B9353F"/>
    <w:rsid w:val="00B93F13"/>
    <w:rsid w:val="00BA0B7C"/>
    <w:rsid w:val="00BA219F"/>
    <w:rsid w:val="00BA49FE"/>
    <w:rsid w:val="00BA742B"/>
    <w:rsid w:val="00BB541A"/>
    <w:rsid w:val="00BC0B4F"/>
    <w:rsid w:val="00BC10B4"/>
    <w:rsid w:val="00BC1293"/>
    <w:rsid w:val="00BC13D1"/>
    <w:rsid w:val="00BC2D6E"/>
    <w:rsid w:val="00BC2F20"/>
    <w:rsid w:val="00BC426B"/>
    <w:rsid w:val="00BC4472"/>
    <w:rsid w:val="00BC4B14"/>
    <w:rsid w:val="00BD02EB"/>
    <w:rsid w:val="00BD5A1D"/>
    <w:rsid w:val="00BD7C6A"/>
    <w:rsid w:val="00BE2E8E"/>
    <w:rsid w:val="00BE361F"/>
    <w:rsid w:val="00BF446E"/>
    <w:rsid w:val="00C01827"/>
    <w:rsid w:val="00C05B99"/>
    <w:rsid w:val="00C06FD0"/>
    <w:rsid w:val="00C26884"/>
    <w:rsid w:val="00C31953"/>
    <w:rsid w:val="00C3217F"/>
    <w:rsid w:val="00C45101"/>
    <w:rsid w:val="00C46ABC"/>
    <w:rsid w:val="00C46C3C"/>
    <w:rsid w:val="00C47A63"/>
    <w:rsid w:val="00C50A0C"/>
    <w:rsid w:val="00C516E9"/>
    <w:rsid w:val="00C54C25"/>
    <w:rsid w:val="00C54D4C"/>
    <w:rsid w:val="00C55D70"/>
    <w:rsid w:val="00C5738C"/>
    <w:rsid w:val="00C57810"/>
    <w:rsid w:val="00C626BD"/>
    <w:rsid w:val="00C71228"/>
    <w:rsid w:val="00C71D83"/>
    <w:rsid w:val="00C81EAB"/>
    <w:rsid w:val="00C8273B"/>
    <w:rsid w:val="00CA22C5"/>
    <w:rsid w:val="00CA3206"/>
    <w:rsid w:val="00CA3858"/>
    <w:rsid w:val="00CA403C"/>
    <w:rsid w:val="00CB02CA"/>
    <w:rsid w:val="00CB69A2"/>
    <w:rsid w:val="00CC1952"/>
    <w:rsid w:val="00CC2C44"/>
    <w:rsid w:val="00CC2F57"/>
    <w:rsid w:val="00CD1F69"/>
    <w:rsid w:val="00CD3100"/>
    <w:rsid w:val="00CD3562"/>
    <w:rsid w:val="00CE11F6"/>
    <w:rsid w:val="00CE3C8D"/>
    <w:rsid w:val="00CE43F0"/>
    <w:rsid w:val="00CF087F"/>
    <w:rsid w:val="00CF0A4B"/>
    <w:rsid w:val="00CF3893"/>
    <w:rsid w:val="00CF6649"/>
    <w:rsid w:val="00D00792"/>
    <w:rsid w:val="00D01D86"/>
    <w:rsid w:val="00D03B86"/>
    <w:rsid w:val="00D059FB"/>
    <w:rsid w:val="00D0618F"/>
    <w:rsid w:val="00D15C05"/>
    <w:rsid w:val="00D16457"/>
    <w:rsid w:val="00D20111"/>
    <w:rsid w:val="00D35F26"/>
    <w:rsid w:val="00D45CEE"/>
    <w:rsid w:val="00D54D8F"/>
    <w:rsid w:val="00D574BE"/>
    <w:rsid w:val="00D60138"/>
    <w:rsid w:val="00D64E20"/>
    <w:rsid w:val="00D71489"/>
    <w:rsid w:val="00D7430E"/>
    <w:rsid w:val="00D80894"/>
    <w:rsid w:val="00D8741B"/>
    <w:rsid w:val="00D97420"/>
    <w:rsid w:val="00DA196F"/>
    <w:rsid w:val="00DA4B4D"/>
    <w:rsid w:val="00DB0FC7"/>
    <w:rsid w:val="00DB3E0D"/>
    <w:rsid w:val="00DB4ED1"/>
    <w:rsid w:val="00DB69A5"/>
    <w:rsid w:val="00DC19EB"/>
    <w:rsid w:val="00DC3D43"/>
    <w:rsid w:val="00DC77E9"/>
    <w:rsid w:val="00DD3789"/>
    <w:rsid w:val="00DD4188"/>
    <w:rsid w:val="00DF59F7"/>
    <w:rsid w:val="00DF71F2"/>
    <w:rsid w:val="00E04AAA"/>
    <w:rsid w:val="00E05454"/>
    <w:rsid w:val="00E07BAF"/>
    <w:rsid w:val="00E12B57"/>
    <w:rsid w:val="00E16E68"/>
    <w:rsid w:val="00E200BA"/>
    <w:rsid w:val="00E27629"/>
    <w:rsid w:val="00E313B3"/>
    <w:rsid w:val="00E3367D"/>
    <w:rsid w:val="00E37E5C"/>
    <w:rsid w:val="00E41AD0"/>
    <w:rsid w:val="00E43D89"/>
    <w:rsid w:val="00E44C9E"/>
    <w:rsid w:val="00E5345C"/>
    <w:rsid w:val="00E56D95"/>
    <w:rsid w:val="00E60D5C"/>
    <w:rsid w:val="00E648E4"/>
    <w:rsid w:val="00E656DE"/>
    <w:rsid w:val="00E7237F"/>
    <w:rsid w:val="00E75380"/>
    <w:rsid w:val="00E85973"/>
    <w:rsid w:val="00E87B6B"/>
    <w:rsid w:val="00E91D42"/>
    <w:rsid w:val="00E92950"/>
    <w:rsid w:val="00E94D96"/>
    <w:rsid w:val="00E9657B"/>
    <w:rsid w:val="00E9673B"/>
    <w:rsid w:val="00E96BF5"/>
    <w:rsid w:val="00E97D5D"/>
    <w:rsid w:val="00EA223C"/>
    <w:rsid w:val="00EA5A8D"/>
    <w:rsid w:val="00EB284C"/>
    <w:rsid w:val="00EB5F9C"/>
    <w:rsid w:val="00EC1C89"/>
    <w:rsid w:val="00EC30F6"/>
    <w:rsid w:val="00ED3190"/>
    <w:rsid w:val="00ED3810"/>
    <w:rsid w:val="00EE241B"/>
    <w:rsid w:val="00EE3721"/>
    <w:rsid w:val="00EE7138"/>
    <w:rsid w:val="00EF058E"/>
    <w:rsid w:val="00EF3C63"/>
    <w:rsid w:val="00EF4D97"/>
    <w:rsid w:val="00EF75CB"/>
    <w:rsid w:val="00EF7732"/>
    <w:rsid w:val="00F04ED9"/>
    <w:rsid w:val="00F137DE"/>
    <w:rsid w:val="00F2343A"/>
    <w:rsid w:val="00F26C07"/>
    <w:rsid w:val="00F31767"/>
    <w:rsid w:val="00F327E2"/>
    <w:rsid w:val="00F366A0"/>
    <w:rsid w:val="00F412DD"/>
    <w:rsid w:val="00F46A47"/>
    <w:rsid w:val="00F538ED"/>
    <w:rsid w:val="00F54BE6"/>
    <w:rsid w:val="00F54F7D"/>
    <w:rsid w:val="00F61DA2"/>
    <w:rsid w:val="00F66845"/>
    <w:rsid w:val="00F711BE"/>
    <w:rsid w:val="00F71414"/>
    <w:rsid w:val="00F736BB"/>
    <w:rsid w:val="00F75248"/>
    <w:rsid w:val="00F7664A"/>
    <w:rsid w:val="00F81F31"/>
    <w:rsid w:val="00F84B1E"/>
    <w:rsid w:val="00F876EC"/>
    <w:rsid w:val="00F87E6B"/>
    <w:rsid w:val="00F956B5"/>
    <w:rsid w:val="00FA26D6"/>
    <w:rsid w:val="00FA4536"/>
    <w:rsid w:val="00FB60E1"/>
    <w:rsid w:val="00FC128F"/>
    <w:rsid w:val="00FC28CC"/>
    <w:rsid w:val="00FC36FC"/>
    <w:rsid w:val="00FD3C92"/>
    <w:rsid w:val="00FD76F2"/>
    <w:rsid w:val="00FF34F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B2DF"/>
  <w15:chartTrackingRefBased/>
  <w15:docId w15:val="{0189FC02-8338-423D-8564-7ABEA5E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1C0614"/>
    <w:rPr>
      <w:sz w:val="16"/>
      <w:szCs w:val="16"/>
    </w:rPr>
  </w:style>
  <w:style w:type="paragraph" w:styleId="Komentarotekstas">
    <w:name w:val="annotation text"/>
    <w:basedOn w:val="prastasis"/>
    <w:link w:val="KomentarotekstasDiagrama"/>
    <w:uiPriority w:val="99"/>
    <w:semiHidden/>
    <w:unhideWhenUsed/>
    <w:rsid w:val="001C06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C0614"/>
    <w:rPr>
      <w:sz w:val="20"/>
      <w:szCs w:val="20"/>
    </w:rPr>
  </w:style>
  <w:style w:type="paragraph" w:styleId="Komentarotema">
    <w:name w:val="annotation subject"/>
    <w:basedOn w:val="Komentarotekstas"/>
    <w:next w:val="Komentarotekstas"/>
    <w:link w:val="KomentarotemaDiagrama"/>
    <w:uiPriority w:val="99"/>
    <w:semiHidden/>
    <w:unhideWhenUsed/>
    <w:rsid w:val="001C0614"/>
    <w:rPr>
      <w:b/>
      <w:bCs/>
    </w:rPr>
  </w:style>
  <w:style w:type="character" w:customStyle="1" w:styleId="KomentarotemaDiagrama">
    <w:name w:val="Komentaro tema Diagrama"/>
    <w:basedOn w:val="KomentarotekstasDiagrama"/>
    <w:link w:val="Komentarotema"/>
    <w:uiPriority w:val="99"/>
    <w:semiHidden/>
    <w:rsid w:val="001C0614"/>
    <w:rPr>
      <w:b/>
      <w:bCs/>
      <w:sz w:val="20"/>
      <w:szCs w:val="20"/>
    </w:rPr>
  </w:style>
  <w:style w:type="paragraph" w:styleId="Sraopastraipa">
    <w:name w:val="List Paragraph"/>
    <w:basedOn w:val="prastasis"/>
    <w:uiPriority w:val="34"/>
    <w:qFormat/>
    <w:rsid w:val="00797FC8"/>
    <w:pPr>
      <w:ind w:left="720"/>
      <w:contextualSpacing/>
    </w:pPr>
  </w:style>
  <w:style w:type="paragraph" w:styleId="Pagrindiniotekstotrauka">
    <w:name w:val="Body Text Indent"/>
    <w:basedOn w:val="prastasis"/>
    <w:link w:val="PagrindiniotekstotraukaDiagrama"/>
    <w:rsid w:val="00512C6B"/>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512C6B"/>
    <w:rPr>
      <w:rFonts w:ascii="Times New Roman" w:eastAsia="HG Mincho Light J" w:hAnsi="Times New Roman" w:cs="Times New Roman"/>
      <w:color w:val="000000"/>
      <w:kern w:val="0"/>
      <w:sz w:val="24"/>
      <w:szCs w:val="24"/>
      <w:lang w:eastAsia="zh-CN"/>
      <w14:ligatures w14:val="none"/>
    </w:rPr>
  </w:style>
  <w:style w:type="table" w:styleId="Lentelstinklelis">
    <w:name w:val="Table Grid"/>
    <w:basedOn w:val="prastojilentel"/>
    <w:uiPriority w:val="59"/>
    <w:rsid w:val="007613E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unhideWhenUsed/>
    <w:rsid w:val="00B51E1C"/>
    <w:rPr>
      <w:color w:val="0563C1" w:themeColor="hyperlink"/>
      <w:u w:val="single"/>
    </w:rPr>
  </w:style>
  <w:style w:type="character" w:styleId="Neapdorotaspaminjimas">
    <w:name w:val="Unresolved Mention"/>
    <w:basedOn w:val="Numatytasispastraiposriftas"/>
    <w:uiPriority w:val="99"/>
    <w:semiHidden/>
    <w:unhideWhenUsed/>
    <w:rsid w:val="00B51E1C"/>
    <w:rPr>
      <w:color w:val="605E5C"/>
      <w:shd w:val="clear" w:color="auto" w:fill="E1DFDD"/>
    </w:rPr>
  </w:style>
  <w:style w:type="paragraph" w:customStyle="1" w:styleId="HTMLiankstoformatuotas1">
    <w:name w:val="HTML iš anksto formatuotas1"/>
    <w:basedOn w:val="prastasis"/>
    <w:rsid w:val="0022330F"/>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 w:type="paragraph" w:customStyle="1" w:styleId="BodyTextFirstIndent1">
    <w:name w:val="Body Text First Indent1"/>
    <w:basedOn w:val="prastasis"/>
    <w:rsid w:val="000C1BB4"/>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 w:type="character" w:styleId="Grietas">
    <w:name w:val="Strong"/>
    <w:qFormat/>
    <w:rsid w:val="00FA26D6"/>
    <w:rPr>
      <w:rFonts w:cs="Times New Roman"/>
      <w:b/>
    </w:rPr>
  </w:style>
  <w:style w:type="paragraph" w:styleId="Antrats">
    <w:name w:val="header"/>
    <w:basedOn w:val="prastasis"/>
    <w:link w:val="AntratsDiagrama"/>
    <w:uiPriority w:val="99"/>
    <w:unhideWhenUsed/>
    <w:rsid w:val="00B7672E"/>
    <w:pPr>
      <w:tabs>
        <w:tab w:val="center" w:pos="4819"/>
        <w:tab w:val="right" w:pos="9638"/>
      </w:tabs>
      <w:suppressAutoHyphens/>
      <w:autoSpaceDN w:val="0"/>
      <w:spacing w:after="0" w:line="240" w:lineRule="auto"/>
      <w:textAlignment w:val="baseline"/>
    </w:pPr>
    <w:rPr>
      <w:rFonts w:ascii="Calibri" w:eastAsia="Calibri" w:hAnsi="Calibri" w:cs="Times New Roman"/>
      <w:kern w:val="0"/>
      <w:lang w:eastAsia="lt-LT"/>
      <w14:ligatures w14:val="none"/>
    </w:rPr>
  </w:style>
  <w:style w:type="character" w:customStyle="1" w:styleId="AntratsDiagrama">
    <w:name w:val="Antraštės Diagrama"/>
    <w:basedOn w:val="Numatytasispastraiposriftas"/>
    <w:link w:val="Antrats"/>
    <w:uiPriority w:val="99"/>
    <w:rsid w:val="00B7672E"/>
    <w:rPr>
      <w:rFonts w:ascii="Calibri" w:eastAsia="Calibri" w:hAnsi="Calibri" w:cs="Times New Roman"/>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lanta.poskiene@siauli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iauliai.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54AA-3064-494E-8A9C-C07D5C57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18970</Words>
  <Characters>10813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21</cp:revision>
  <dcterms:created xsi:type="dcterms:W3CDTF">2024-10-29T09:54:00Z</dcterms:created>
  <dcterms:modified xsi:type="dcterms:W3CDTF">2024-10-30T06:02:00Z</dcterms:modified>
</cp:coreProperties>
</file>